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358D" w:rsidRDefault="005E4138" w:rsidP="00E85201">
      <w:pPr>
        <w:outlineLvl w:val="0"/>
        <w:rPr>
          <w:b/>
          <w:sz w:val="28"/>
          <w:szCs w:val="28"/>
          <w:lang w:val="ro-RO"/>
        </w:rPr>
      </w:pPr>
      <w:r w:rsidRPr="009C1698">
        <w:rPr>
          <w:noProof/>
          <w:sz w:val="24"/>
          <w:lang w:eastAsia="en-US"/>
        </w:rPr>
        <w:drawing>
          <wp:inline distT="0" distB="0" distL="0" distR="0">
            <wp:extent cx="1504950" cy="1066800"/>
            <wp:effectExtent l="0" t="0" r="0" b="0"/>
            <wp:docPr id="1" name="Picture 1" descr="sigla AML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igla AMLR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D0611">
        <w:rPr>
          <w:b/>
          <w:sz w:val="28"/>
          <w:szCs w:val="28"/>
          <w:lang w:val="ro-RO"/>
        </w:rPr>
        <w:tab/>
      </w:r>
      <w:r w:rsidR="00BD0611">
        <w:rPr>
          <w:b/>
          <w:sz w:val="28"/>
          <w:szCs w:val="28"/>
          <w:lang w:val="ro-RO"/>
        </w:rPr>
        <w:tab/>
      </w:r>
      <w:r w:rsidR="00BD0611">
        <w:rPr>
          <w:b/>
          <w:sz w:val="28"/>
          <w:szCs w:val="28"/>
          <w:lang w:val="ro-RO"/>
        </w:rPr>
        <w:tab/>
      </w:r>
      <w:r w:rsidR="00BD0611">
        <w:rPr>
          <w:b/>
          <w:sz w:val="28"/>
          <w:szCs w:val="28"/>
          <w:lang w:val="ro-RO"/>
        </w:rPr>
        <w:tab/>
      </w:r>
      <w:r w:rsidR="00BD0611">
        <w:rPr>
          <w:b/>
          <w:sz w:val="28"/>
          <w:szCs w:val="28"/>
          <w:lang w:val="ro-RO"/>
        </w:rPr>
        <w:tab/>
      </w:r>
      <w:r w:rsidR="00BD0611">
        <w:rPr>
          <w:b/>
          <w:sz w:val="28"/>
          <w:szCs w:val="28"/>
          <w:lang w:val="ro-RO"/>
        </w:rPr>
        <w:tab/>
      </w:r>
      <w:r w:rsidR="00BD0611">
        <w:rPr>
          <w:b/>
          <w:sz w:val="28"/>
          <w:szCs w:val="28"/>
          <w:lang w:val="ro-RO"/>
        </w:rPr>
        <w:tab/>
      </w:r>
      <w:r w:rsidR="00BD0611">
        <w:rPr>
          <w:b/>
          <w:sz w:val="28"/>
          <w:szCs w:val="28"/>
          <w:lang w:val="ro-RO"/>
        </w:rPr>
        <w:tab/>
        <w:t>Anexa 1</w:t>
      </w:r>
    </w:p>
    <w:p w:rsidR="00E85201" w:rsidRPr="00051315" w:rsidRDefault="00E85201" w:rsidP="00E85201">
      <w:pPr>
        <w:outlineLvl w:val="0"/>
        <w:rPr>
          <w:b/>
          <w:sz w:val="28"/>
          <w:szCs w:val="28"/>
          <w:lang w:val="fr-FR"/>
        </w:rPr>
      </w:pPr>
    </w:p>
    <w:p w:rsidR="00075063" w:rsidRPr="00075063" w:rsidRDefault="005E4138" w:rsidP="005E4138">
      <w:pPr>
        <w:kinsoku w:val="0"/>
        <w:overflowPunct w:val="0"/>
        <w:ind w:right="100"/>
        <w:jc w:val="center"/>
        <w:rPr>
          <w:rFonts w:asciiTheme="minorHAnsi" w:hAnsiTheme="minorHAnsi" w:cstheme="minorHAnsi"/>
          <w:b/>
          <w:bCs/>
          <w:sz w:val="28"/>
          <w:szCs w:val="28"/>
          <w:lang w:val="ro-RO"/>
        </w:rPr>
      </w:pPr>
      <w:r w:rsidRPr="00075063">
        <w:rPr>
          <w:rFonts w:asciiTheme="minorHAnsi" w:hAnsiTheme="minorHAnsi" w:cstheme="minorHAnsi"/>
          <w:b/>
          <w:bCs/>
          <w:sz w:val="28"/>
          <w:szCs w:val="28"/>
          <w:lang w:val="ro-RO"/>
        </w:rPr>
        <w:t>COM</w:t>
      </w:r>
      <w:r w:rsidRPr="00075063">
        <w:rPr>
          <w:rFonts w:asciiTheme="minorHAnsi" w:hAnsiTheme="minorHAnsi" w:cstheme="minorHAnsi"/>
          <w:b/>
          <w:bCs/>
          <w:spacing w:val="1"/>
          <w:sz w:val="28"/>
          <w:szCs w:val="28"/>
          <w:lang w:val="ro-RO"/>
        </w:rPr>
        <w:t>P</w:t>
      </w:r>
      <w:r w:rsidRPr="00075063">
        <w:rPr>
          <w:rFonts w:asciiTheme="minorHAnsi" w:hAnsiTheme="minorHAnsi" w:cstheme="minorHAnsi"/>
          <w:b/>
          <w:bCs/>
          <w:spacing w:val="-1"/>
          <w:sz w:val="28"/>
          <w:szCs w:val="28"/>
          <w:lang w:val="ro-RO"/>
        </w:rPr>
        <w:t>E</w:t>
      </w:r>
      <w:r w:rsidRPr="00075063">
        <w:rPr>
          <w:rFonts w:asciiTheme="minorHAnsi" w:hAnsiTheme="minorHAnsi" w:cstheme="minorHAnsi"/>
          <w:b/>
          <w:bCs/>
          <w:sz w:val="28"/>
          <w:szCs w:val="28"/>
          <w:lang w:val="ro-RO"/>
        </w:rPr>
        <w:t>TI</w:t>
      </w:r>
      <w:r w:rsidRPr="00075063">
        <w:rPr>
          <w:rFonts w:asciiTheme="minorHAnsi" w:hAnsiTheme="minorHAnsi" w:cstheme="minorHAnsi"/>
          <w:b/>
          <w:bCs/>
          <w:spacing w:val="1"/>
          <w:sz w:val="28"/>
          <w:szCs w:val="28"/>
          <w:lang w:val="ro-RO"/>
        </w:rPr>
        <w:t>Ț</w:t>
      </w:r>
      <w:r w:rsidRPr="00075063">
        <w:rPr>
          <w:rFonts w:asciiTheme="minorHAnsi" w:hAnsiTheme="minorHAnsi" w:cstheme="minorHAnsi"/>
          <w:b/>
          <w:bCs/>
          <w:sz w:val="28"/>
          <w:szCs w:val="28"/>
          <w:lang w:val="ro-RO"/>
        </w:rPr>
        <w:t>IA</w:t>
      </w:r>
      <w:r w:rsidRPr="00075063">
        <w:rPr>
          <w:rFonts w:asciiTheme="minorHAnsi" w:hAnsiTheme="minorHAnsi" w:cstheme="minorHAnsi"/>
          <w:b/>
          <w:bCs/>
          <w:spacing w:val="-5"/>
          <w:sz w:val="28"/>
          <w:szCs w:val="28"/>
          <w:lang w:val="ro-RO"/>
        </w:rPr>
        <w:t xml:space="preserve"> </w:t>
      </w:r>
      <w:r w:rsidRPr="00075063">
        <w:rPr>
          <w:rFonts w:asciiTheme="minorHAnsi" w:hAnsiTheme="minorHAnsi" w:cstheme="minorHAnsi"/>
          <w:b/>
          <w:bCs/>
          <w:spacing w:val="-1"/>
          <w:sz w:val="28"/>
          <w:szCs w:val="28"/>
          <w:lang w:val="ro-RO"/>
        </w:rPr>
        <w:t>P</w:t>
      </w:r>
      <w:r w:rsidRPr="00075063">
        <w:rPr>
          <w:rFonts w:asciiTheme="minorHAnsi" w:hAnsiTheme="minorHAnsi" w:cstheme="minorHAnsi"/>
          <w:b/>
          <w:bCs/>
          <w:spacing w:val="1"/>
          <w:sz w:val="28"/>
          <w:szCs w:val="28"/>
          <w:lang w:val="ro-RO"/>
        </w:rPr>
        <w:t>E</w:t>
      </w:r>
      <w:r w:rsidRPr="00075063">
        <w:rPr>
          <w:rFonts w:asciiTheme="minorHAnsi" w:hAnsiTheme="minorHAnsi" w:cstheme="minorHAnsi"/>
          <w:b/>
          <w:bCs/>
          <w:sz w:val="28"/>
          <w:szCs w:val="28"/>
          <w:lang w:val="ro-RO"/>
        </w:rPr>
        <w:t>NT</w:t>
      </w:r>
      <w:r w:rsidRPr="00075063">
        <w:rPr>
          <w:rFonts w:asciiTheme="minorHAnsi" w:hAnsiTheme="minorHAnsi" w:cstheme="minorHAnsi"/>
          <w:b/>
          <w:bCs/>
          <w:spacing w:val="1"/>
          <w:sz w:val="28"/>
          <w:szCs w:val="28"/>
          <w:lang w:val="ro-RO"/>
        </w:rPr>
        <w:t>R</w:t>
      </w:r>
      <w:r w:rsidRPr="00075063">
        <w:rPr>
          <w:rFonts w:asciiTheme="minorHAnsi" w:hAnsiTheme="minorHAnsi" w:cstheme="minorHAnsi"/>
          <w:b/>
          <w:bCs/>
          <w:sz w:val="28"/>
          <w:szCs w:val="28"/>
          <w:lang w:val="ro-RO"/>
        </w:rPr>
        <w:t>U</w:t>
      </w:r>
      <w:r w:rsidRPr="00075063">
        <w:rPr>
          <w:rFonts w:asciiTheme="minorHAnsi" w:hAnsiTheme="minorHAnsi" w:cstheme="minorHAnsi"/>
          <w:b/>
          <w:bCs/>
          <w:spacing w:val="-8"/>
          <w:sz w:val="28"/>
          <w:szCs w:val="28"/>
          <w:lang w:val="ro-RO"/>
        </w:rPr>
        <w:t xml:space="preserve"> </w:t>
      </w:r>
      <w:r w:rsidRPr="00075063">
        <w:rPr>
          <w:rFonts w:asciiTheme="minorHAnsi" w:hAnsiTheme="minorHAnsi" w:cstheme="minorHAnsi"/>
          <w:b/>
          <w:bCs/>
          <w:sz w:val="28"/>
          <w:szCs w:val="28"/>
          <w:lang w:val="ro-RO"/>
        </w:rPr>
        <w:t>GR</w:t>
      </w:r>
      <w:r w:rsidRPr="00075063">
        <w:rPr>
          <w:rFonts w:asciiTheme="minorHAnsi" w:hAnsiTheme="minorHAnsi" w:cstheme="minorHAnsi"/>
          <w:b/>
          <w:bCs/>
          <w:spacing w:val="-1"/>
          <w:sz w:val="28"/>
          <w:szCs w:val="28"/>
          <w:lang w:val="ro-RO"/>
        </w:rPr>
        <w:t>A</w:t>
      </w:r>
      <w:r w:rsidRPr="00075063">
        <w:rPr>
          <w:rFonts w:asciiTheme="minorHAnsi" w:hAnsiTheme="minorHAnsi" w:cstheme="minorHAnsi"/>
          <w:b/>
          <w:bCs/>
          <w:sz w:val="28"/>
          <w:szCs w:val="28"/>
          <w:lang w:val="ro-RO"/>
        </w:rPr>
        <w:t>N</w:t>
      </w:r>
      <w:r w:rsidRPr="00075063">
        <w:rPr>
          <w:rFonts w:asciiTheme="minorHAnsi" w:hAnsiTheme="minorHAnsi" w:cstheme="minorHAnsi"/>
          <w:b/>
          <w:bCs/>
          <w:spacing w:val="2"/>
          <w:sz w:val="28"/>
          <w:szCs w:val="28"/>
          <w:lang w:val="ro-RO"/>
        </w:rPr>
        <w:t>T</w:t>
      </w:r>
      <w:r w:rsidRPr="00075063">
        <w:rPr>
          <w:rFonts w:asciiTheme="minorHAnsi" w:hAnsiTheme="minorHAnsi" w:cstheme="minorHAnsi"/>
          <w:b/>
          <w:bCs/>
          <w:sz w:val="28"/>
          <w:szCs w:val="28"/>
          <w:lang w:val="ro-RO"/>
        </w:rPr>
        <w:t>U</w:t>
      </w:r>
      <w:r w:rsidRPr="00075063">
        <w:rPr>
          <w:rFonts w:asciiTheme="minorHAnsi" w:hAnsiTheme="minorHAnsi" w:cstheme="minorHAnsi"/>
          <w:b/>
          <w:bCs/>
          <w:spacing w:val="-1"/>
          <w:sz w:val="28"/>
          <w:szCs w:val="28"/>
          <w:lang w:val="ro-RO"/>
        </w:rPr>
        <w:t>R</w:t>
      </w:r>
      <w:r w:rsidRPr="00075063">
        <w:rPr>
          <w:rFonts w:asciiTheme="minorHAnsi" w:hAnsiTheme="minorHAnsi" w:cstheme="minorHAnsi"/>
          <w:b/>
          <w:bCs/>
          <w:sz w:val="28"/>
          <w:szCs w:val="28"/>
          <w:lang w:val="ro-RO"/>
        </w:rPr>
        <w:t>I</w:t>
      </w:r>
      <w:r w:rsidRPr="00075063">
        <w:rPr>
          <w:rFonts w:asciiTheme="minorHAnsi" w:hAnsiTheme="minorHAnsi" w:cstheme="minorHAnsi"/>
          <w:b/>
          <w:bCs/>
          <w:spacing w:val="-8"/>
          <w:sz w:val="28"/>
          <w:szCs w:val="28"/>
          <w:lang w:val="ro-RO"/>
        </w:rPr>
        <w:t xml:space="preserve"> </w:t>
      </w:r>
      <w:r w:rsidRPr="00075063">
        <w:rPr>
          <w:rFonts w:asciiTheme="minorHAnsi" w:hAnsiTheme="minorHAnsi" w:cstheme="minorHAnsi"/>
          <w:b/>
          <w:bCs/>
          <w:spacing w:val="2"/>
          <w:sz w:val="28"/>
          <w:szCs w:val="28"/>
          <w:lang w:val="ro-RO"/>
        </w:rPr>
        <w:t>D</w:t>
      </w:r>
      <w:r w:rsidRPr="00075063">
        <w:rPr>
          <w:rFonts w:asciiTheme="minorHAnsi" w:hAnsiTheme="minorHAnsi" w:cstheme="minorHAnsi"/>
          <w:b/>
          <w:bCs/>
          <w:sz w:val="28"/>
          <w:szCs w:val="28"/>
          <w:lang w:val="ro-RO"/>
        </w:rPr>
        <w:t>E</w:t>
      </w:r>
      <w:r w:rsidRPr="00075063">
        <w:rPr>
          <w:rFonts w:asciiTheme="minorHAnsi" w:hAnsiTheme="minorHAnsi" w:cstheme="minorHAnsi"/>
          <w:b/>
          <w:bCs/>
          <w:spacing w:val="-9"/>
          <w:sz w:val="28"/>
          <w:szCs w:val="28"/>
          <w:lang w:val="ro-RO"/>
        </w:rPr>
        <w:t xml:space="preserve"> </w:t>
      </w:r>
      <w:r w:rsidRPr="00075063">
        <w:rPr>
          <w:rFonts w:asciiTheme="minorHAnsi" w:hAnsiTheme="minorHAnsi" w:cstheme="minorHAnsi"/>
          <w:b/>
          <w:bCs/>
          <w:spacing w:val="2"/>
          <w:sz w:val="28"/>
          <w:szCs w:val="28"/>
          <w:lang w:val="ro-RO"/>
        </w:rPr>
        <w:t>C</w:t>
      </w:r>
      <w:r w:rsidRPr="00075063">
        <w:rPr>
          <w:rFonts w:asciiTheme="minorHAnsi" w:hAnsiTheme="minorHAnsi" w:cstheme="minorHAnsi"/>
          <w:b/>
          <w:bCs/>
          <w:spacing w:val="-1"/>
          <w:sz w:val="28"/>
          <w:szCs w:val="28"/>
          <w:lang w:val="ro-RO"/>
        </w:rPr>
        <w:t>E</w:t>
      </w:r>
      <w:r w:rsidRPr="00075063">
        <w:rPr>
          <w:rFonts w:asciiTheme="minorHAnsi" w:hAnsiTheme="minorHAnsi" w:cstheme="minorHAnsi"/>
          <w:b/>
          <w:bCs/>
          <w:sz w:val="28"/>
          <w:szCs w:val="28"/>
          <w:lang w:val="ro-RO"/>
        </w:rPr>
        <w:t>R</w:t>
      </w:r>
      <w:r w:rsidRPr="00075063">
        <w:rPr>
          <w:rFonts w:asciiTheme="minorHAnsi" w:hAnsiTheme="minorHAnsi" w:cstheme="minorHAnsi"/>
          <w:b/>
          <w:bCs/>
          <w:spacing w:val="1"/>
          <w:sz w:val="28"/>
          <w:szCs w:val="28"/>
          <w:lang w:val="ro-RO"/>
        </w:rPr>
        <w:t>C</w:t>
      </w:r>
      <w:r w:rsidRPr="00075063">
        <w:rPr>
          <w:rFonts w:asciiTheme="minorHAnsi" w:hAnsiTheme="minorHAnsi" w:cstheme="minorHAnsi"/>
          <w:b/>
          <w:bCs/>
          <w:spacing w:val="-1"/>
          <w:sz w:val="28"/>
          <w:szCs w:val="28"/>
          <w:lang w:val="ro-RO"/>
        </w:rPr>
        <w:t>E</w:t>
      </w:r>
      <w:r w:rsidRPr="00075063">
        <w:rPr>
          <w:rFonts w:asciiTheme="minorHAnsi" w:hAnsiTheme="minorHAnsi" w:cstheme="minorHAnsi"/>
          <w:b/>
          <w:bCs/>
          <w:sz w:val="28"/>
          <w:szCs w:val="28"/>
          <w:lang w:val="ro-RO"/>
        </w:rPr>
        <w:t>TA</w:t>
      </w:r>
      <w:r w:rsidRPr="00075063">
        <w:rPr>
          <w:rFonts w:asciiTheme="minorHAnsi" w:hAnsiTheme="minorHAnsi" w:cstheme="minorHAnsi"/>
          <w:b/>
          <w:bCs/>
          <w:spacing w:val="1"/>
          <w:sz w:val="28"/>
          <w:szCs w:val="28"/>
          <w:lang w:val="ro-RO"/>
        </w:rPr>
        <w:t>R</w:t>
      </w:r>
      <w:r w:rsidRPr="00075063">
        <w:rPr>
          <w:rFonts w:asciiTheme="minorHAnsi" w:hAnsiTheme="minorHAnsi" w:cstheme="minorHAnsi"/>
          <w:b/>
          <w:bCs/>
          <w:sz w:val="28"/>
          <w:szCs w:val="28"/>
          <w:lang w:val="ro-RO"/>
        </w:rPr>
        <w:t>E</w:t>
      </w:r>
      <w:r w:rsidRPr="00075063">
        <w:rPr>
          <w:rFonts w:asciiTheme="minorHAnsi" w:hAnsiTheme="minorHAnsi" w:cstheme="minorHAnsi"/>
          <w:b/>
          <w:bCs/>
          <w:spacing w:val="-6"/>
          <w:sz w:val="28"/>
          <w:szCs w:val="28"/>
          <w:lang w:val="ro-RO"/>
        </w:rPr>
        <w:t xml:space="preserve"> </w:t>
      </w:r>
      <w:r w:rsidRPr="00075063">
        <w:rPr>
          <w:rFonts w:asciiTheme="minorHAnsi" w:hAnsiTheme="minorHAnsi" w:cstheme="minorHAnsi"/>
          <w:b/>
          <w:bCs/>
          <w:spacing w:val="-1"/>
          <w:sz w:val="28"/>
          <w:szCs w:val="28"/>
          <w:lang w:val="ro-RO"/>
        </w:rPr>
        <w:t>Ș</w:t>
      </w:r>
      <w:r w:rsidRPr="00075063">
        <w:rPr>
          <w:rFonts w:asciiTheme="minorHAnsi" w:hAnsiTheme="minorHAnsi" w:cstheme="minorHAnsi"/>
          <w:b/>
          <w:bCs/>
          <w:sz w:val="28"/>
          <w:szCs w:val="28"/>
          <w:lang w:val="ro-RO"/>
        </w:rPr>
        <w:t>TIINȚI</w:t>
      </w:r>
      <w:r w:rsidRPr="00075063">
        <w:rPr>
          <w:rFonts w:asciiTheme="minorHAnsi" w:hAnsiTheme="minorHAnsi" w:cstheme="minorHAnsi"/>
          <w:b/>
          <w:bCs/>
          <w:spacing w:val="1"/>
          <w:sz w:val="28"/>
          <w:szCs w:val="28"/>
          <w:lang w:val="ro-RO"/>
        </w:rPr>
        <w:t>F</w:t>
      </w:r>
      <w:r w:rsidRPr="00075063">
        <w:rPr>
          <w:rFonts w:asciiTheme="minorHAnsi" w:hAnsiTheme="minorHAnsi" w:cstheme="minorHAnsi"/>
          <w:b/>
          <w:bCs/>
          <w:sz w:val="28"/>
          <w:szCs w:val="28"/>
          <w:lang w:val="ro-RO"/>
        </w:rPr>
        <w:t>ICĂ</w:t>
      </w:r>
      <w:r w:rsidRPr="00075063">
        <w:rPr>
          <w:rFonts w:asciiTheme="minorHAnsi" w:hAnsiTheme="minorHAnsi" w:cstheme="minorHAnsi"/>
          <w:b/>
          <w:bCs/>
          <w:spacing w:val="-5"/>
          <w:sz w:val="28"/>
          <w:szCs w:val="28"/>
          <w:lang w:val="ro-RO"/>
        </w:rPr>
        <w:t xml:space="preserve"> </w:t>
      </w:r>
      <w:r w:rsidR="00075063" w:rsidRPr="00075063">
        <w:rPr>
          <w:rFonts w:asciiTheme="minorHAnsi" w:hAnsiTheme="minorHAnsi" w:cstheme="minorHAnsi"/>
          <w:b/>
          <w:bCs/>
          <w:spacing w:val="-5"/>
          <w:sz w:val="28"/>
          <w:szCs w:val="28"/>
          <w:lang w:val="ro-RO"/>
        </w:rPr>
        <w:t>/ PROFESIONALA</w:t>
      </w:r>
    </w:p>
    <w:p w:rsidR="005E4138" w:rsidRPr="00075063" w:rsidRDefault="005E4138" w:rsidP="005E4138">
      <w:pPr>
        <w:kinsoku w:val="0"/>
        <w:overflowPunct w:val="0"/>
        <w:ind w:right="100"/>
        <w:jc w:val="center"/>
        <w:rPr>
          <w:rFonts w:asciiTheme="minorHAnsi" w:hAnsiTheme="minorHAnsi" w:cstheme="minorHAnsi"/>
          <w:b/>
          <w:bCs/>
          <w:sz w:val="28"/>
          <w:szCs w:val="28"/>
          <w:lang w:val="ro-RO"/>
        </w:rPr>
      </w:pPr>
      <w:r w:rsidRPr="00075063">
        <w:rPr>
          <w:rFonts w:asciiTheme="minorHAnsi" w:hAnsiTheme="minorHAnsi" w:cstheme="minorHAnsi"/>
          <w:b/>
          <w:bCs/>
          <w:spacing w:val="-8"/>
          <w:sz w:val="28"/>
          <w:szCs w:val="28"/>
          <w:lang w:val="ro-RO"/>
        </w:rPr>
        <w:t xml:space="preserve"> </w:t>
      </w:r>
      <w:r w:rsidRPr="00075063">
        <w:rPr>
          <w:rFonts w:asciiTheme="minorHAnsi" w:hAnsiTheme="minorHAnsi" w:cstheme="minorHAnsi"/>
          <w:b/>
          <w:bCs/>
          <w:spacing w:val="1"/>
          <w:sz w:val="28"/>
          <w:szCs w:val="28"/>
          <w:lang w:val="ro-RO"/>
        </w:rPr>
        <w:t>SE</w:t>
      </w:r>
      <w:r w:rsidRPr="00075063">
        <w:rPr>
          <w:rFonts w:asciiTheme="minorHAnsi" w:hAnsiTheme="minorHAnsi" w:cstheme="minorHAnsi"/>
          <w:b/>
          <w:bCs/>
          <w:spacing w:val="-1"/>
          <w:sz w:val="28"/>
          <w:szCs w:val="28"/>
          <w:lang w:val="ro-RO"/>
        </w:rPr>
        <w:t>S</w:t>
      </w:r>
      <w:r w:rsidRPr="00075063">
        <w:rPr>
          <w:rFonts w:asciiTheme="minorHAnsi" w:hAnsiTheme="minorHAnsi" w:cstheme="minorHAnsi"/>
          <w:b/>
          <w:bCs/>
          <w:sz w:val="28"/>
          <w:szCs w:val="28"/>
          <w:lang w:val="ro-RO"/>
        </w:rPr>
        <w:t>IU</w:t>
      </w:r>
      <w:r w:rsidRPr="00075063">
        <w:rPr>
          <w:rFonts w:asciiTheme="minorHAnsi" w:hAnsiTheme="minorHAnsi" w:cstheme="minorHAnsi"/>
          <w:b/>
          <w:bCs/>
          <w:spacing w:val="1"/>
          <w:sz w:val="28"/>
          <w:szCs w:val="28"/>
          <w:lang w:val="ro-RO"/>
        </w:rPr>
        <w:t>N</w:t>
      </w:r>
      <w:r w:rsidRPr="00075063">
        <w:rPr>
          <w:rFonts w:asciiTheme="minorHAnsi" w:hAnsiTheme="minorHAnsi" w:cstheme="minorHAnsi"/>
          <w:b/>
          <w:bCs/>
          <w:spacing w:val="-1"/>
          <w:sz w:val="28"/>
          <w:szCs w:val="28"/>
          <w:lang w:val="ro-RO"/>
        </w:rPr>
        <w:t>E</w:t>
      </w:r>
      <w:r w:rsidRPr="00075063">
        <w:rPr>
          <w:rFonts w:asciiTheme="minorHAnsi" w:hAnsiTheme="minorHAnsi" w:cstheme="minorHAnsi"/>
          <w:b/>
          <w:bCs/>
          <w:sz w:val="28"/>
          <w:szCs w:val="28"/>
          <w:lang w:val="ro-RO"/>
        </w:rPr>
        <w:t>A</w:t>
      </w:r>
      <w:r w:rsidRPr="00075063">
        <w:rPr>
          <w:rFonts w:asciiTheme="minorHAnsi" w:hAnsiTheme="minorHAnsi" w:cstheme="minorHAnsi"/>
          <w:b/>
          <w:bCs/>
          <w:spacing w:val="-8"/>
          <w:sz w:val="28"/>
          <w:szCs w:val="28"/>
          <w:lang w:val="ro-RO"/>
        </w:rPr>
        <w:t xml:space="preserve"> </w:t>
      </w:r>
      <w:r w:rsidR="00051315">
        <w:rPr>
          <w:rFonts w:asciiTheme="minorHAnsi" w:hAnsiTheme="minorHAnsi" w:cstheme="minorHAnsi"/>
          <w:b/>
          <w:bCs/>
          <w:sz w:val="28"/>
          <w:szCs w:val="28"/>
          <w:lang w:val="ro-RO"/>
        </w:rPr>
        <w:t xml:space="preserve"> 2018</w:t>
      </w:r>
    </w:p>
    <w:p w:rsidR="00075063" w:rsidRPr="00075063" w:rsidRDefault="00075063" w:rsidP="005E4138">
      <w:pPr>
        <w:kinsoku w:val="0"/>
        <w:overflowPunct w:val="0"/>
        <w:ind w:right="100"/>
        <w:jc w:val="center"/>
        <w:rPr>
          <w:rFonts w:asciiTheme="minorHAnsi" w:hAnsiTheme="minorHAnsi" w:cstheme="minorHAnsi"/>
          <w:sz w:val="24"/>
          <w:szCs w:val="24"/>
          <w:lang w:val="ro-RO"/>
        </w:rPr>
      </w:pPr>
    </w:p>
    <w:p w:rsidR="005E4138" w:rsidRPr="00075063" w:rsidRDefault="005E4138" w:rsidP="005E4138">
      <w:pPr>
        <w:kinsoku w:val="0"/>
        <w:overflowPunct w:val="0"/>
        <w:rPr>
          <w:rFonts w:asciiTheme="minorHAnsi" w:hAnsiTheme="minorHAnsi" w:cstheme="minorHAnsi"/>
          <w:lang w:val="ro-RO"/>
        </w:rPr>
      </w:pPr>
    </w:p>
    <w:p w:rsidR="005E4138" w:rsidRPr="00075063" w:rsidRDefault="005E4138" w:rsidP="005E4138">
      <w:pPr>
        <w:kinsoku w:val="0"/>
        <w:overflowPunct w:val="0"/>
        <w:ind w:right="119"/>
        <w:jc w:val="center"/>
        <w:rPr>
          <w:rFonts w:asciiTheme="minorHAnsi" w:hAnsiTheme="minorHAnsi" w:cstheme="minorHAnsi"/>
          <w:sz w:val="24"/>
          <w:szCs w:val="24"/>
          <w:lang w:val="ro-RO"/>
        </w:rPr>
      </w:pPr>
      <w:r w:rsidRPr="00075063">
        <w:rPr>
          <w:rFonts w:asciiTheme="minorHAnsi" w:hAnsiTheme="minorHAnsi" w:cstheme="minorHAnsi"/>
          <w:b/>
          <w:bCs/>
          <w:spacing w:val="3"/>
          <w:sz w:val="24"/>
          <w:szCs w:val="24"/>
          <w:lang w:val="ro-RO"/>
        </w:rPr>
        <w:t>C</w:t>
      </w:r>
      <w:r w:rsidRPr="00075063">
        <w:rPr>
          <w:rFonts w:asciiTheme="minorHAnsi" w:hAnsiTheme="minorHAnsi" w:cstheme="minorHAnsi"/>
          <w:b/>
          <w:bCs/>
          <w:spacing w:val="4"/>
          <w:sz w:val="24"/>
          <w:szCs w:val="24"/>
          <w:lang w:val="ro-RO"/>
        </w:rPr>
        <w:t>E</w:t>
      </w:r>
      <w:r w:rsidRPr="00075063">
        <w:rPr>
          <w:rFonts w:asciiTheme="minorHAnsi" w:hAnsiTheme="minorHAnsi" w:cstheme="minorHAnsi"/>
          <w:b/>
          <w:bCs/>
          <w:spacing w:val="1"/>
          <w:sz w:val="24"/>
          <w:szCs w:val="24"/>
          <w:lang w:val="ro-RO"/>
        </w:rPr>
        <w:t>R</w:t>
      </w:r>
      <w:r w:rsidRPr="00075063">
        <w:rPr>
          <w:rFonts w:asciiTheme="minorHAnsi" w:hAnsiTheme="minorHAnsi" w:cstheme="minorHAnsi"/>
          <w:b/>
          <w:bCs/>
          <w:spacing w:val="4"/>
          <w:sz w:val="24"/>
          <w:szCs w:val="24"/>
          <w:lang w:val="ro-RO"/>
        </w:rPr>
        <w:t>E</w:t>
      </w:r>
      <w:r w:rsidRPr="00075063">
        <w:rPr>
          <w:rFonts w:asciiTheme="minorHAnsi" w:hAnsiTheme="minorHAnsi" w:cstheme="minorHAnsi"/>
          <w:b/>
          <w:bCs/>
          <w:spacing w:val="3"/>
          <w:sz w:val="24"/>
          <w:szCs w:val="24"/>
          <w:lang w:val="ro-RO"/>
        </w:rPr>
        <w:t>R</w:t>
      </w:r>
      <w:r w:rsidRPr="00075063">
        <w:rPr>
          <w:rFonts w:asciiTheme="minorHAnsi" w:hAnsiTheme="minorHAnsi" w:cstheme="minorHAnsi"/>
          <w:b/>
          <w:bCs/>
          <w:sz w:val="24"/>
          <w:szCs w:val="24"/>
          <w:lang w:val="ro-RO"/>
        </w:rPr>
        <w:t>E</w:t>
      </w:r>
      <w:r w:rsidRPr="00075063">
        <w:rPr>
          <w:rFonts w:asciiTheme="minorHAnsi" w:hAnsiTheme="minorHAnsi" w:cstheme="minorHAnsi"/>
          <w:b/>
          <w:bCs/>
          <w:spacing w:val="7"/>
          <w:sz w:val="24"/>
          <w:szCs w:val="24"/>
          <w:lang w:val="ro-RO"/>
        </w:rPr>
        <w:t xml:space="preserve"> </w:t>
      </w:r>
      <w:r w:rsidRPr="00075063">
        <w:rPr>
          <w:rFonts w:asciiTheme="minorHAnsi" w:hAnsiTheme="minorHAnsi" w:cstheme="minorHAnsi"/>
          <w:b/>
          <w:bCs/>
          <w:spacing w:val="1"/>
          <w:sz w:val="24"/>
          <w:szCs w:val="24"/>
          <w:lang w:val="ro-RO"/>
        </w:rPr>
        <w:t>D</w:t>
      </w:r>
      <w:r w:rsidRPr="00075063">
        <w:rPr>
          <w:rFonts w:asciiTheme="minorHAnsi" w:hAnsiTheme="minorHAnsi" w:cstheme="minorHAnsi"/>
          <w:b/>
          <w:bCs/>
          <w:sz w:val="24"/>
          <w:szCs w:val="24"/>
          <w:lang w:val="ro-RO"/>
        </w:rPr>
        <w:t>E</w:t>
      </w:r>
      <w:r w:rsidRPr="00075063">
        <w:rPr>
          <w:rFonts w:asciiTheme="minorHAnsi" w:hAnsiTheme="minorHAnsi" w:cstheme="minorHAnsi"/>
          <w:b/>
          <w:bCs/>
          <w:spacing w:val="5"/>
          <w:sz w:val="24"/>
          <w:szCs w:val="24"/>
          <w:lang w:val="ro-RO"/>
        </w:rPr>
        <w:t xml:space="preserve"> F</w:t>
      </w:r>
      <w:r w:rsidRPr="00075063">
        <w:rPr>
          <w:rFonts w:asciiTheme="minorHAnsi" w:hAnsiTheme="minorHAnsi" w:cstheme="minorHAnsi"/>
          <w:b/>
          <w:bCs/>
          <w:spacing w:val="2"/>
          <w:sz w:val="24"/>
          <w:szCs w:val="24"/>
          <w:lang w:val="ro-RO"/>
        </w:rPr>
        <w:t>I</w:t>
      </w:r>
      <w:r w:rsidRPr="00075063">
        <w:rPr>
          <w:rFonts w:asciiTheme="minorHAnsi" w:hAnsiTheme="minorHAnsi" w:cstheme="minorHAnsi"/>
          <w:b/>
          <w:bCs/>
          <w:spacing w:val="3"/>
          <w:sz w:val="24"/>
          <w:szCs w:val="24"/>
          <w:lang w:val="ro-RO"/>
        </w:rPr>
        <w:t>NA</w:t>
      </w:r>
      <w:r w:rsidRPr="00075063">
        <w:rPr>
          <w:rFonts w:asciiTheme="minorHAnsi" w:hAnsiTheme="minorHAnsi" w:cstheme="minorHAnsi"/>
          <w:b/>
          <w:bCs/>
          <w:spacing w:val="1"/>
          <w:sz w:val="24"/>
          <w:szCs w:val="24"/>
          <w:lang w:val="ro-RO"/>
        </w:rPr>
        <w:t>N</w:t>
      </w:r>
      <w:r w:rsidRPr="00075063">
        <w:rPr>
          <w:rFonts w:asciiTheme="minorHAnsi" w:hAnsiTheme="minorHAnsi" w:cstheme="minorHAnsi"/>
          <w:b/>
          <w:bCs/>
          <w:spacing w:val="3"/>
          <w:sz w:val="24"/>
          <w:szCs w:val="24"/>
          <w:lang w:val="ro-RO"/>
        </w:rPr>
        <w:t>ȚAR</w:t>
      </w:r>
      <w:r w:rsidRPr="00075063">
        <w:rPr>
          <w:rFonts w:asciiTheme="minorHAnsi" w:hAnsiTheme="minorHAnsi" w:cstheme="minorHAnsi"/>
          <w:b/>
          <w:bCs/>
          <w:sz w:val="24"/>
          <w:szCs w:val="24"/>
          <w:lang w:val="ro-RO"/>
        </w:rPr>
        <w:t>E</w:t>
      </w:r>
      <w:r w:rsidRPr="00075063">
        <w:rPr>
          <w:rFonts w:asciiTheme="minorHAnsi" w:hAnsiTheme="minorHAnsi" w:cstheme="minorHAnsi"/>
          <w:b/>
          <w:bCs/>
          <w:spacing w:val="7"/>
          <w:sz w:val="24"/>
          <w:szCs w:val="24"/>
          <w:lang w:val="ro-RO"/>
        </w:rPr>
        <w:t xml:space="preserve"> </w:t>
      </w:r>
      <w:r w:rsidRPr="00075063">
        <w:rPr>
          <w:rFonts w:asciiTheme="minorHAnsi" w:hAnsiTheme="minorHAnsi" w:cstheme="minorHAnsi"/>
          <w:b/>
          <w:bCs/>
          <w:spacing w:val="2"/>
          <w:sz w:val="24"/>
          <w:szCs w:val="24"/>
          <w:lang w:val="ro-RO"/>
        </w:rPr>
        <w:t>P</w:t>
      </w:r>
      <w:r w:rsidRPr="00075063">
        <w:rPr>
          <w:rFonts w:asciiTheme="minorHAnsi" w:hAnsiTheme="minorHAnsi" w:cstheme="minorHAnsi"/>
          <w:b/>
          <w:bCs/>
          <w:spacing w:val="4"/>
          <w:sz w:val="24"/>
          <w:szCs w:val="24"/>
          <w:lang w:val="ro-RO"/>
        </w:rPr>
        <w:t>E</w:t>
      </w:r>
      <w:r w:rsidRPr="00075063">
        <w:rPr>
          <w:rFonts w:asciiTheme="minorHAnsi" w:hAnsiTheme="minorHAnsi" w:cstheme="minorHAnsi"/>
          <w:b/>
          <w:bCs/>
          <w:spacing w:val="1"/>
          <w:sz w:val="24"/>
          <w:szCs w:val="24"/>
          <w:lang w:val="ro-RO"/>
        </w:rPr>
        <w:t>N</w:t>
      </w:r>
      <w:r w:rsidRPr="00075063">
        <w:rPr>
          <w:rFonts w:asciiTheme="minorHAnsi" w:hAnsiTheme="minorHAnsi" w:cstheme="minorHAnsi"/>
          <w:b/>
          <w:bCs/>
          <w:spacing w:val="5"/>
          <w:sz w:val="24"/>
          <w:szCs w:val="24"/>
          <w:lang w:val="ro-RO"/>
        </w:rPr>
        <w:t>T</w:t>
      </w:r>
      <w:r w:rsidRPr="00075063">
        <w:rPr>
          <w:rFonts w:asciiTheme="minorHAnsi" w:hAnsiTheme="minorHAnsi" w:cstheme="minorHAnsi"/>
          <w:b/>
          <w:bCs/>
          <w:spacing w:val="1"/>
          <w:sz w:val="24"/>
          <w:szCs w:val="24"/>
          <w:lang w:val="ro-RO"/>
        </w:rPr>
        <w:t>R</w:t>
      </w:r>
      <w:r w:rsidRPr="00075063">
        <w:rPr>
          <w:rFonts w:asciiTheme="minorHAnsi" w:hAnsiTheme="minorHAnsi" w:cstheme="minorHAnsi"/>
          <w:b/>
          <w:bCs/>
          <w:sz w:val="24"/>
          <w:szCs w:val="24"/>
          <w:lang w:val="ro-RO"/>
        </w:rPr>
        <w:t>U</w:t>
      </w:r>
      <w:r w:rsidRPr="00075063">
        <w:rPr>
          <w:rFonts w:asciiTheme="minorHAnsi" w:hAnsiTheme="minorHAnsi" w:cstheme="minorHAnsi"/>
          <w:b/>
          <w:bCs/>
          <w:spacing w:val="6"/>
          <w:sz w:val="24"/>
          <w:szCs w:val="24"/>
          <w:lang w:val="ro-RO"/>
        </w:rPr>
        <w:t xml:space="preserve"> </w:t>
      </w:r>
      <w:r w:rsidRPr="00075063">
        <w:rPr>
          <w:rFonts w:asciiTheme="minorHAnsi" w:hAnsiTheme="minorHAnsi" w:cstheme="minorHAnsi"/>
          <w:b/>
          <w:bCs/>
          <w:spacing w:val="3"/>
          <w:sz w:val="24"/>
          <w:szCs w:val="24"/>
          <w:lang w:val="ro-RO"/>
        </w:rPr>
        <w:t>GRA</w:t>
      </w:r>
      <w:r w:rsidRPr="00075063">
        <w:rPr>
          <w:rFonts w:asciiTheme="minorHAnsi" w:hAnsiTheme="minorHAnsi" w:cstheme="minorHAnsi"/>
          <w:b/>
          <w:bCs/>
          <w:spacing w:val="1"/>
          <w:sz w:val="24"/>
          <w:szCs w:val="24"/>
          <w:lang w:val="ro-RO"/>
        </w:rPr>
        <w:t>N</w:t>
      </w:r>
      <w:r w:rsidRPr="00075063">
        <w:rPr>
          <w:rFonts w:asciiTheme="minorHAnsi" w:hAnsiTheme="minorHAnsi" w:cstheme="minorHAnsi"/>
          <w:b/>
          <w:bCs/>
          <w:spacing w:val="3"/>
          <w:sz w:val="24"/>
          <w:szCs w:val="24"/>
          <w:lang w:val="ro-RO"/>
        </w:rPr>
        <w:t>TUR</w:t>
      </w:r>
      <w:r w:rsidRPr="00075063">
        <w:rPr>
          <w:rFonts w:asciiTheme="minorHAnsi" w:hAnsiTheme="minorHAnsi" w:cstheme="minorHAnsi"/>
          <w:b/>
          <w:bCs/>
          <w:sz w:val="24"/>
          <w:szCs w:val="24"/>
          <w:lang w:val="ro-RO"/>
        </w:rPr>
        <w:t>I</w:t>
      </w:r>
      <w:r w:rsidRPr="00075063">
        <w:rPr>
          <w:rFonts w:asciiTheme="minorHAnsi" w:hAnsiTheme="minorHAnsi" w:cstheme="minorHAnsi"/>
          <w:b/>
          <w:bCs/>
          <w:spacing w:val="8"/>
          <w:sz w:val="24"/>
          <w:szCs w:val="24"/>
          <w:lang w:val="ro-RO"/>
        </w:rPr>
        <w:t xml:space="preserve"> </w:t>
      </w:r>
      <w:r w:rsidRPr="00075063">
        <w:rPr>
          <w:rFonts w:asciiTheme="minorHAnsi" w:hAnsiTheme="minorHAnsi" w:cstheme="minorHAnsi"/>
          <w:b/>
          <w:bCs/>
          <w:spacing w:val="1"/>
          <w:sz w:val="24"/>
          <w:szCs w:val="24"/>
          <w:lang w:val="ro-RO"/>
        </w:rPr>
        <w:t>D</w:t>
      </w:r>
      <w:r w:rsidRPr="00075063">
        <w:rPr>
          <w:rFonts w:asciiTheme="minorHAnsi" w:hAnsiTheme="minorHAnsi" w:cstheme="minorHAnsi"/>
          <w:b/>
          <w:bCs/>
          <w:sz w:val="24"/>
          <w:szCs w:val="24"/>
          <w:lang w:val="ro-RO"/>
        </w:rPr>
        <w:t>E</w:t>
      </w:r>
      <w:r w:rsidRPr="00075063">
        <w:rPr>
          <w:rFonts w:asciiTheme="minorHAnsi" w:hAnsiTheme="minorHAnsi" w:cstheme="minorHAnsi"/>
          <w:b/>
          <w:bCs/>
          <w:spacing w:val="7"/>
          <w:sz w:val="24"/>
          <w:szCs w:val="24"/>
          <w:lang w:val="ro-RO"/>
        </w:rPr>
        <w:t xml:space="preserve"> </w:t>
      </w:r>
      <w:r w:rsidRPr="00075063">
        <w:rPr>
          <w:rFonts w:asciiTheme="minorHAnsi" w:hAnsiTheme="minorHAnsi" w:cstheme="minorHAnsi"/>
          <w:b/>
          <w:bCs/>
          <w:spacing w:val="3"/>
          <w:sz w:val="24"/>
          <w:szCs w:val="24"/>
          <w:lang w:val="ro-RO"/>
        </w:rPr>
        <w:t>C</w:t>
      </w:r>
      <w:r w:rsidRPr="00075063">
        <w:rPr>
          <w:rFonts w:asciiTheme="minorHAnsi" w:hAnsiTheme="minorHAnsi" w:cstheme="minorHAnsi"/>
          <w:b/>
          <w:bCs/>
          <w:spacing w:val="2"/>
          <w:sz w:val="24"/>
          <w:szCs w:val="24"/>
          <w:lang w:val="ro-RO"/>
        </w:rPr>
        <w:t>E</w:t>
      </w:r>
      <w:r w:rsidRPr="00075063">
        <w:rPr>
          <w:rFonts w:asciiTheme="minorHAnsi" w:hAnsiTheme="minorHAnsi" w:cstheme="minorHAnsi"/>
          <w:b/>
          <w:bCs/>
          <w:spacing w:val="3"/>
          <w:sz w:val="24"/>
          <w:szCs w:val="24"/>
          <w:lang w:val="ro-RO"/>
        </w:rPr>
        <w:t>RC</w:t>
      </w:r>
      <w:r w:rsidRPr="00075063">
        <w:rPr>
          <w:rFonts w:asciiTheme="minorHAnsi" w:hAnsiTheme="minorHAnsi" w:cstheme="minorHAnsi"/>
          <w:b/>
          <w:bCs/>
          <w:spacing w:val="2"/>
          <w:sz w:val="24"/>
          <w:szCs w:val="24"/>
          <w:lang w:val="ro-RO"/>
        </w:rPr>
        <w:t>E</w:t>
      </w:r>
      <w:r w:rsidRPr="00075063">
        <w:rPr>
          <w:rFonts w:asciiTheme="minorHAnsi" w:hAnsiTheme="minorHAnsi" w:cstheme="minorHAnsi"/>
          <w:b/>
          <w:bCs/>
          <w:spacing w:val="-14"/>
          <w:sz w:val="24"/>
          <w:szCs w:val="24"/>
          <w:lang w:val="ro-RO"/>
        </w:rPr>
        <w:t>T</w:t>
      </w:r>
      <w:r w:rsidRPr="00075063">
        <w:rPr>
          <w:rFonts w:asciiTheme="minorHAnsi" w:hAnsiTheme="minorHAnsi" w:cstheme="minorHAnsi"/>
          <w:b/>
          <w:bCs/>
          <w:spacing w:val="3"/>
          <w:sz w:val="24"/>
          <w:szCs w:val="24"/>
          <w:lang w:val="ro-RO"/>
        </w:rPr>
        <w:t>AR</w:t>
      </w:r>
      <w:r w:rsidRPr="00075063">
        <w:rPr>
          <w:rFonts w:asciiTheme="minorHAnsi" w:hAnsiTheme="minorHAnsi" w:cstheme="minorHAnsi"/>
          <w:b/>
          <w:bCs/>
          <w:sz w:val="24"/>
          <w:szCs w:val="24"/>
          <w:lang w:val="ro-RO"/>
        </w:rPr>
        <w:t>E</w:t>
      </w:r>
      <w:r w:rsidRPr="00075063">
        <w:rPr>
          <w:rFonts w:asciiTheme="minorHAnsi" w:hAnsiTheme="minorHAnsi" w:cstheme="minorHAnsi"/>
          <w:b/>
          <w:bCs/>
          <w:spacing w:val="5"/>
          <w:sz w:val="24"/>
          <w:szCs w:val="24"/>
          <w:lang w:val="ro-RO"/>
        </w:rPr>
        <w:t xml:space="preserve"> </w:t>
      </w:r>
      <w:r w:rsidRPr="00075063">
        <w:rPr>
          <w:rFonts w:asciiTheme="minorHAnsi" w:hAnsiTheme="minorHAnsi" w:cstheme="minorHAnsi"/>
          <w:b/>
          <w:bCs/>
          <w:spacing w:val="4"/>
          <w:sz w:val="24"/>
          <w:szCs w:val="24"/>
          <w:lang w:val="ro-RO"/>
        </w:rPr>
        <w:t>Ș</w:t>
      </w:r>
      <w:r w:rsidRPr="00075063">
        <w:rPr>
          <w:rFonts w:asciiTheme="minorHAnsi" w:hAnsiTheme="minorHAnsi" w:cstheme="minorHAnsi"/>
          <w:b/>
          <w:bCs/>
          <w:spacing w:val="3"/>
          <w:sz w:val="24"/>
          <w:szCs w:val="24"/>
          <w:lang w:val="ro-RO"/>
        </w:rPr>
        <w:t>T</w:t>
      </w:r>
      <w:r w:rsidRPr="00075063">
        <w:rPr>
          <w:rFonts w:asciiTheme="minorHAnsi" w:hAnsiTheme="minorHAnsi" w:cstheme="minorHAnsi"/>
          <w:b/>
          <w:bCs/>
          <w:spacing w:val="2"/>
          <w:sz w:val="24"/>
          <w:szCs w:val="24"/>
          <w:lang w:val="ro-RO"/>
        </w:rPr>
        <w:t>I</w:t>
      </w:r>
      <w:r w:rsidRPr="00075063">
        <w:rPr>
          <w:rFonts w:asciiTheme="minorHAnsi" w:hAnsiTheme="minorHAnsi" w:cstheme="minorHAnsi"/>
          <w:b/>
          <w:bCs/>
          <w:spacing w:val="5"/>
          <w:sz w:val="24"/>
          <w:szCs w:val="24"/>
          <w:lang w:val="ro-RO"/>
        </w:rPr>
        <w:t>I</w:t>
      </w:r>
      <w:r w:rsidRPr="00075063">
        <w:rPr>
          <w:rFonts w:asciiTheme="minorHAnsi" w:hAnsiTheme="minorHAnsi" w:cstheme="minorHAnsi"/>
          <w:b/>
          <w:bCs/>
          <w:spacing w:val="1"/>
          <w:sz w:val="24"/>
          <w:szCs w:val="24"/>
          <w:lang w:val="ro-RO"/>
        </w:rPr>
        <w:t>N</w:t>
      </w:r>
      <w:r w:rsidRPr="00075063">
        <w:rPr>
          <w:rFonts w:asciiTheme="minorHAnsi" w:hAnsiTheme="minorHAnsi" w:cstheme="minorHAnsi"/>
          <w:b/>
          <w:bCs/>
          <w:spacing w:val="3"/>
          <w:sz w:val="24"/>
          <w:szCs w:val="24"/>
          <w:lang w:val="ro-RO"/>
        </w:rPr>
        <w:t>Ț</w:t>
      </w:r>
      <w:r w:rsidRPr="00075063">
        <w:rPr>
          <w:rFonts w:asciiTheme="minorHAnsi" w:hAnsiTheme="minorHAnsi" w:cstheme="minorHAnsi"/>
          <w:b/>
          <w:bCs/>
          <w:spacing w:val="2"/>
          <w:sz w:val="24"/>
          <w:szCs w:val="24"/>
          <w:lang w:val="ro-RO"/>
        </w:rPr>
        <w:t>I</w:t>
      </w:r>
      <w:r w:rsidRPr="00075063">
        <w:rPr>
          <w:rFonts w:asciiTheme="minorHAnsi" w:hAnsiTheme="minorHAnsi" w:cstheme="minorHAnsi"/>
          <w:b/>
          <w:bCs/>
          <w:spacing w:val="5"/>
          <w:sz w:val="24"/>
          <w:szCs w:val="24"/>
          <w:lang w:val="ro-RO"/>
        </w:rPr>
        <w:t>F</w:t>
      </w:r>
      <w:r w:rsidRPr="00075063">
        <w:rPr>
          <w:rFonts w:asciiTheme="minorHAnsi" w:hAnsiTheme="minorHAnsi" w:cstheme="minorHAnsi"/>
          <w:b/>
          <w:bCs/>
          <w:spacing w:val="2"/>
          <w:sz w:val="24"/>
          <w:szCs w:val="24"/>
          <w:lang w:val="ro-RO"/>
        </w:rPr>
        <w:t>I</w:t>
      </w:r>
      <w:r w:rsidRPr="00075063">
        <w:rPr>
          <w:rFonts w:asciiTheme="minorHAnsi" w:hAnsiTheme="minorHAnsi" w:cstheme="minorHAnsi"/>
          <w:b/>
          <w:bCs/>
          <w:spacing w:val="3"/>
          <w:sz w:val="24"/>
          <w:szCs w:val="24"/>
          <w:lang w:val="ro-RO"/>
        </w:rPr>
        <w:t>C</w:t>
      </w:r>
      <w:r w:rsidRPr="00075063">
        <w:rPr>
          <w:rFonts w:asciiTheme="minorHAnsi" w:hAnsiTheme="minorHAnsi" w:cstheme="minorHAnsi"/>
          <w:b/>
          <w:bCs/>
          <w:sz w:val="24"/>
          <w:szCs w:val="24"/>
          <w:lang w:val="ro-RO"/>
        </w:rPr>
        <w:t>Ă</w:t>
      </w:r>
      <w:r w:rsidR="00075063" w:rsidRPr="00075063">
        <w:rPr>
          <w:rFonts w:asciiTheme="minorHAnsi" w:hAnsiTheme="minorHAnsi" w:cstheme="minorHAnsi"/>
          <w:b/>
          <w:bCs/>
          <w:sz w:val="24"/>
          <w:szCs w:val="24"/>
          <w:lang w:val="ro-RO"/>
        </w:rPr>
        <w:t xml:space="preserve"> / PROFESIONALA</w:t>
      </w:r>
    </w:p>
    <w:p w:rsidR="005E4138" w:rsidRPr="00075063" w:rsidRDefault="005E4138" w:rsidP="005E4138">
      <w:pPr>
        <w:kinsoku w:val="0"/>
        <w:overflowPunct w:val="0"/>
        <w:rPr>
          <w:rFonts w:asciiTheme="minorHAnsi" w:hAnsiTheme="minorHAnsi" w:cstheme="minorHAnsi"/>
          <w:sz w:val="24"/>
          <w:szCs w:val="24"/>
          <w:lang w:val="ro-RO"/>
        </w:rPr>
      </w:pPr>
    </w:p>
    <w:p w:rsidR="005E4138" w:rsidRPr="00075063" w:rsidRDefault="005E4138" w:rsidP="005E4138">
      <w:pPr>
        <w:kinsoku w:val="0"/>
        <w:overflowPunct w:val="0"/>
        <w:jc w:val="both"/>
        <w:rPr>
          <w:rFonts w:asciiTheme="minorHAnsi" w:hAnsiTheme="minorHAnsi" w:cstheme="minorHAnsi"/>
          <w:b/>
          <w:i/>
          <w:color w:val="0070C0"/>
          <w:sz w:val="24"/>
          <w:szCs w:val="24"/>
          <w:lang w:val="ro-RO"/>
        </w:rPr>
      </w:pPr>
      <w:r w:rsidRPr="00075063">
        <w:rPr>
          <w:rFonts w:asciiTheme="minorHAnsi" w:hAnsiTheme="minorHAnsi" w:cstheme="minorHAnsi"/>
          <w:b/>
          <w:i/>
          <w:color w:val="0070C0"/>
          <w:sz w:val="24"/>
          <w:szCs w:val="24"/>
          <w:lang w:val="ro-RO"/>
        </w:rPr>
        <w:t xml:space="preserve">Acest document folosește </w:t>
      </w:r>
      <w:r w:rsidR="00075063">
        <w:rPr>
          <w:rFonts w:asciiTheme="minorHAnsi" w:hAnsiTheme="minorHAnsi" w:cstheme="minorHAnsi"/>
          <w:b/>
          <w:i/>
          <w:color w:val="0070C0"/>
          <w:sz w:val="24"/>
          <w:szCs w:val="24"/>
          <w:lang w:val="ro-RO"/>
        </w:rPr>
        <w:t>Calibri</w:t>
      </w:r>
      <w:r w:rsidRPr="00075063">
        <w:rPr>
          <w:rFonts w:asciiTheme="minorHAnsi" w:hAnsiTheme="minorHAnsi" w:cstheme="minorHAnsi"/>
          <w:b/>
          <w:i/>
          <w:color w:val="0070C0"/>
          <w:sz w:val="24"/>
          <w:szCs w:val="24"/>
          <w:lang w:val="ro-RO"/>
        </w:rPr>
        <w:t>, dimensiune de 12 puncte, spațiere la 1 rând și margini de 2 cm. Orice modificare a acestor parametri, precum și depășirea numărului maxim de pagini / caractere stabilit pentru fiecare secțiune, face ca propunerea de proiect să fie declarată NEELIGIBILĂ.</w:t>
      </w:r>
    </w:p>
    <w:p w:rsidR="005E4138" w:rsidRPr="00075063" w:rsidRDefault="005E4138" w:rsidP="005E4138">
      <w:pPr>
        <w:kinsoku w:val="0"/>
        <w:overflowPunct w:val="0"/>
        <w:jc w:val="both"/>
        <w:rPr>
          <w:rFonts w:asciiTheme="minorHAnsi" w:hAnsiTheme="minorHAnsi" w:cstheme="minorHAnsi"/>
          <w:b/>
          <w:i/>
          <w:color w:val="0070C0"/>
          <w:sz w:val="24"/>
          <w:szCs w:val="24"/>
          <w:lang w:val="ro-RO"/>
        </w:rPr>
      </w:pPr>
      <w:r w:rsidRPr="00075063">
        <w:rPr>
          <w:rFonts w:asciiTheme="minorHAnsi" w:hAnsiTheme="minorHAnsi" w:cstheme="minorHAnsi"/>
          <w:b/>
          <w:i/>
          <w:color w:val="0070C0"/>
          <w:sz w:val="24"/>
          <w:szCs w:val="24"/>
          <w:lang w:val="ro-RO"/>
        </w:rPr>
        <w:t>Textul scris cu albastru se va șterge.</w:t>
      </w:r>
    </w:p>
    <w:p w:rsidR="005E4138" w:rsidRPr="00075063" w:rsidRDefault="005E4138" w:rsidP="005E4138">
      <w:pPr>
        <w:kinsoku w:val="0"/>
        <w:overflowPunct w:val="0"/>
        <w:rPr>
          <w:rFonts w:asciiTheme="minorHAnsi" w:hAnsiTheme="minorHAnsi" w:cstheme="minorHAnsi"/>
          <w:szCs w:val="26"/>
          <w:lang w:val="ro-RO"/>
        </w:rPr>
      </w:pPr>
    </w:p>
    <w:p w:rsidR="005E4138" w:rsidRPr="00B210F4" w:rsidRDefault="005E4138" w:rsidP="005E4138">
      <w:pPr>
        <w:pStyle w:val="Heading1"/>
        <w:keepNext w:val="0"/>
        <w:widowControl w:val="0"/>
        <w:numPr>
          <w:ilvl w:val="0"/>
          <w:numId w:val="4"/>
        </w:numPr>
        <w:tabs>
          <w:tab w:val="left" w:pos="360"/>
        </w:tabs>
        <w:kinsoku w:val="0"/>
        <w:overflowPunct w:val="0"/>
        <w:autoSpaceDE w:val="0"/>
        <w:autoSpaceDN w:val="0"/>
        <w:adjustRightInd w:val="0"/>
        <w:spacing w:before="0" w:after="120" w:line="240" w:lineRule="auto"/>
        <w:ind w:left="360"/>
        <w:rPr>
          <w:rFonts w:asciiTheme="minorHAnsi" w:hAnsiTheme="minorHAnsi" w:cstheme="minorHAnsi"/>
          <w:b w:val="0"/>
          <w:bCs w:val="0"/>
          <w:sz w:val="24"/>
          <w:szCs w:val="24"/>
          <w:lang w:val="ro-RO"/>
        </w:rPr>
      </w:pPr>
      <w:r w:rsidRPr="00B210F4">
        <w:rPr>
          <w:rFonts w:asciiTheme="minorHAnsi" w:hAnsiTheme="minorHAnsi" w:cstheme="minorHAnsi"/>
          <w:spacing w:val="6"/>
          <w:sz w:val="24"/>
          <w:szCs w:val="24"/>
          <w:lang w:val="ro-RO"/>
        </w:rPr>
        <w:t>D</w:t>
      </w:r>
      <w:r w:rsidRPr="00B210F4">
        <w:rPr>
          <w:rFonts w:asciiTheme="minorHAnsi" w:hAnsiTheme="minorHAnsi" w:cstheme="minorHAnsi"/>
          <w:spacing w:val="7"/>
          <w:sz w:val="24"/>
          <w:szCs w:val="24"/>
          <w:lang w:val="ro-RO"/>
        </w:rPr>
        <w:t>a</w:t>
      </w:r>
      <w:r w:rsidRPr="00B210F4">
        <w:rPr>
          <w:rFonts w:asciiTheme="minorHAnsi" w:hAnsiTheme="minorHAnsi" w:cstheme="minorHAnsi"/>
          <w:spacing w:val="3"/>
          <w:sz w:val="24"/>
          <w:szCs w:val="24"/>
          <w:lang w:val="ro-RO"/>
        </w:rPr>
        <w:t>t</w:t>
      </w:r>
      <w:r w:rsidRPr="00B210F4">
        <w:rPr>
          <w:rFonts w:asciiTheme="minorHAnsi" w:hAnsiTheme="minorHAnsi" w:cstheme="minorHAnsi"/>
          <w:sz w:val="24"/>
          <w:szCs w:val="24"/>
          <w:lang w:val="ro-RO"/>
        </w:rPr>
        <w:t>e</w:t>
      </w:r>
      <w:r w:rsidRPr="00B210F4">
        <w:rPr>
          <w:rFonts w:asciiTheme="minorHAnsi" w:hAnsiTheme="minorHAnsi" w:cstheme="minorHAnsi"/>
          <w:spacing w:val="7"/>
          <w:sz w:val="24"/>
          <w:szCs w:val="24"/>
          <w:lang w:val="ro-RO"/>
        </w:rPr>
        <w:t xml:space="preserve"> </w:t>
      </w:r>
      <w:r w:rsidRPr="00B210F4">
        <w:rPr>
          <w:rFonts w:asciiTheme="minorHAnsi" w:hAnsiTheme="minorHAnsi" w:cstheme="minorHAnsi"/>
          <w:spacing w:val="4"/>
          <w:sz w:val="24"/>
          <w:szCs w:val="24"/>
          <w:lang w:val="ro-RO"/>
        </w:rPr>
        <w:t>p</w:t>
      </w:r>
      <w:r w:rsidRPr="00B210F4">
        <w:rPr>
          <w:rFonts w:asciiTheme="minorHAnsi" w:hAnsiTheme="minorHAnsi" w:cstheme="minorHAnsi"/>
          <w:spacing w:val="5"/>
          <w:sz w:val="24"/>
          <w:szCs w:val="24"/>
          <w:lang w:val="ro-RO"/>
        </w:rPr>
        <w:t>e</w:t>
      </w:r>
      <w:r w:rsidRPr="00B210F4">
        <w:rPr>
          <w:rFonts w:asciiTheme="minorHAnsi" w:hAnsiTheme="minorHAnsi" w:cstheme="minorHAnsi"/>
          <w:spacing w:val="4"/>
          <w:sz w:val="24"/>
          <w:szCs w:val="24"/>
          <w:lang w:val="ro-RO"/>
        </w:rPr>
        <w:t>r</w:t>
      </w:r>
      <w:r w:rsidRPr="00B210F4">
        <w:rPr>
          <w:rFonts w:asciiTheme="minorHAnsi" w:hAnsiTheme="minorHAnsi" w:cstheme="minorHAnsi"/>
          <w:spacing w:val="7"/>
          <w:sz w:val="24"/>
          <w:szCs w:val="24"/>
          <w:lang w:val="ro-RO"/>
        </w:rPr>
        <w:t>s</w:t>
      </w:r>
      <w:r w:rsidRPr="00B210F4">
        <w:rPr>
          <w:rFonts w:asciiTheme="minorHAnsi" w:hAnsiTheme="minorHAnsi" w:cstheme="minorHAnsi"/>
          <w:spacing w:val="4"/>
          <w:sz w:val="24"/>
          <w:szCs w:val="24"/>
          <w:lang w:val="ro-RO"/>
        </w:rPr>
        <w:t>o</w:t>
      </w:r>
      <w:r w:rsidRPr="00B210F4">
        <w:rPr>
          <w:rFonts w:asciiTheme="minorHAnsi" w:hAnsiTheme="minorHAnsi" w:cstheme="minorHAnsi"/>
          <w:spacing w:val="6"/>
          <w:sz w:val="24"/>
          <w:szCs w:val="24"/>
          <w:lang w:val="ro-RO"/>
        </w:rPr>
        <w:t>n</w:t>
      </w:r>
      <w:r w:rsidRPr="00B210F4">
        <w:rPr>
          <w:rFonts w:asciiTheme="minorHAnsi" w:hAnsiTheme="minorHAnsi" w:cstheme="minorHAnsi"/>
          <w:spacing w:val="5"/>
          <w:sz w:val="24"/>
          <w:szCs w:val="24"/>
          <w:lang w:val="ro-RO"/>
        </w:rPr>
        <w:t>al</w:t>
      </w:r>
      <w:r w:rsidRPr="00B210F4">
        <w:rPr>
          <w:rFonts w:asciiTheme="minorHAnsi" w:hAnsiTheme="minorHAnsi" w:cstheme="minorHAnsi"/>
          <w:sz w:val="24"/>
          <w:szCs w:val="24"/>
          <w:lang w:val="ro-RO"/>
        </w:rPr>
        <w:t>e</w:t>
      </w:r>
      <w:r w:rsidRPr="00B210F4">
        <w:rPr>
          <w:rFonts w:asciiTheme="minorHAnsi" w:hAnsiTheme="minorHAnsi" w:cstheme="minorHAnsi"/>
          <w:spacing w:val="6"/>
          <w:sz w:val="24"/>
          <w:szCs w:val="24"/>
          <w:lang w:val="ro-RO"/>
        </w:rPr>
        <w:t xml:space="preserve"> </w:t>
      </w:r>
      <w:r w:rsidRPr="00B210F4">
        <w:rPr>
          <w:rFonts w:asciiTheme="minorHAnsi" w:hAnsiTheme="minorHAnsi" w:cstheme="minorHAnsi"/>
          <w:spacing w:val="7"/>
          <w:sz w:val="24"/>
          <w:szCs w:val="24"/>
          <w:lang w:val="ro-RO"/>
        </w:rPr>
        <w:t>a</w:t>
      </w:r>
      <w:r w:rsidRPr="00B210F4">
        <w:rPr>
          <w:rFonts w:asciiTheme="minorHAnsi" w:hAnsiTheme="minorHAnsi" w:cstheme="minorHAnsi"/>
          <w:spacing w:val="5"/>
          <w:sz w:val="24"/>
          <w:szCs w:val="24"/>
          <w:lang w:val="ro-RO"/>
        </w:rPr>
        <w:t>l</w:t>
      </w:r>
      <w:r w:rsidRPr="00B210F4">
        <w:rPr>
          <w:rFonts w:asciiTheme="minorHAnsi" w:hAnsiTheme="minorHAnsi" w:cstheme="minorHAnsi"/>
          <w:sz w:val="24"/>
          <w:szCs w:val="24"/>
          <w:lang w:val="ro-RO"/>
        </w:rPr>
        <w:t>e</w:t>
      </w:r>
      <w:r w:rsidRPr="00B210F4">
        <w:rPr>
          <w:rFonts w:asciiTheme="minorHAnsi" w:hAnsiTheme="minorHAnsi" w:cstheme="minorHAnsi"/>
          <w:spacing w:val="8"/>
          <w:sz w:val="24"/>
          <w:szCs w:val="24"/>
          <w:lang w:val="ro-RO"/>
        </w:rPr>
        <w:t xml:space="preserve"> </w:t>
      </w:r>
      <w:r w:rsidRPr="00B210F4">
        <w:rPr>
          <w:rFonts w:asciiTheme="minorHAnsi" w:hAnsiTheme="minorHAnsi" w:cstheme="minorHAnsi"/>
          <w:spacing w:val="4"/>
          <w:sz w:val="24"/>
          <w:szCs w:val="24"/>
          <w:lang w:val="ro-RO"/>
        </w:rPr>
        <w:t>d</w:t>
      </w:r>
      <w:r w:rsidRPr="00B210F4">
        <w:rPr>
          <w:rFonts w:asciiTheme="minorHAnsi" w:hAnsiTheme="minorHAnsi" w:cstheme="minorHAnsi"/>
          <w:spacing w:val="5"/>
          <w:sz w:val="24"/>
          <w:szCs w:val="24"/>
          <w:lang w:val="ro-RO"/>
        </w:rPr>
        <w:t>i</w:t>
      </w:r>
      <w:r w:rsidRPr="00B210F4">
        <w:rPr>
          <w:rFonts w:asciiTheme="minorHAnsi" w:hAnsiTheme="minorHAnsi" w:cstheme="minorHAnsi"/>
          <w:spacing w:val="4"/>
          <w:sz w:val="24"/>
          <w:szCs w:val="24"/>
          <w:lang w:val="ro-RO"/>
        </w:rPr>
        <w:t>r</w:t>
      </w:r>
      <w:r w:rsidRPr="00B210F4">
        <w:rPr>
          <w:rFonts w:asciiTheme="minorHAnsi" w:hAnsiTheme="minorHAnsi" w:cstheme="minorHAnsi"/>
          <w:spacing w:val="7"/>
          <w:sz w:val="24"/>
          <w:szCs w:val="24"/>
          <w:lang w:val="ro-RO"/>
        </w:rPr>
        <w:t>e</w:t>
      </w:r>
      <w:r w:rsidRPr="00B210F4">
        <w:rPr>
          <w:rFonts w:asciiTheme="minorHAnsi" w:hAnsiTheme="minorHAnsi" w:cstheme="minorHAnsi"/>
          <w:spacing w:val="5"/>
          <w:sz w:val="24"/>
          <w:szCs w:val="24"/>
          <w:lang w:val="ro-RO"/>
        </w:rPr>
        <w:t>c</w:t>
      </w:r>
      <w:r w:rsidRPr="00B210F4">
        <w:rPr>
          <w:rFonts w:asciiTheme="minorHAnsi" w:hAnsiTheme="minorHAnsi" w:cstheme="minorHAnsi"/>
          <w:spacing w:val="6"/>
          <w:sz w:val="24"/>
          <w:szCs w:val="24"/>
          <w:lang w:val="ro-RO"/>
        </w:rPr>
        <w:t>to</w:t>
      </w:r>
      <w:r w:rsidRPr="00B210F4">
        <w:rPr>
          <w:rFonts w:asciiTheme="minorHAnsi" w:hAnsiTheme="minorHAnsi" w:cstheme="minorHAnsi"/>
          <w:spacing w:val="4"/>
          <w:sz w:val="24"/>
          <w:szCs w:val="24"/>
          <w:lang w:val="ro-RO"/>
        </w:rPr>
        <w:t>r</w:t>
      </w:r>
      <w:r w:rsidRPr="00B210F4">
        <w:rPr>
          <w:rFonts w:asciiTheme="minorHAnsi" w:hAnsiTheme="minorHAnsi" w:cstheme="minorHAnsi"/>
          <w:spacing w:val="14"/>
          <w:sz w:val="24"/>
          <w:szCs w:val="24"/>
          <w:lang w:val="ro-RO"/>
        </w:rPr>
        <w:t>u</w:t>
      </w:r>
      <w:r w:rsidRPr="00B210F4">
        <w:rPr>
          <w:rFonts w:asciiTheme="minorHAnsi" w:hAnsiTheme="minorHAnsi" w:cstheme="minorHAnsi"/>
          <w:spacing w:val="5"/>
          <w:sz w:val="24"/>
          <w:szCs w:val="24"/>
          <w:lang w:val="ro-RO"/>
        </w:rPr>
        <w:t>l</w:t>
      </w:r>
      <w:r w:rsidRPr="00B210F4">
        <w:rPr>
          <w:rFonts w:asciiTheme="minorHAnsi" w:hAnsiTheme="minorHAnsi" w:cstheme="minorHAnsi"/>
          <w:spacing w:val="6"/>
          <w:sz w:val="24"/>
          <w:szCs w:val="24"/>
          <w:lang w:val="ro-RO"/>
        </w:rPr>
        <w:t>u</w:t>
      </w:r>
      <w:r w:rsidRPr="00B210F4">
        <w:rPr>
          <w:rFonts w:asciiTheme="minorHAnsi" w:hAnsiTheme="minorHAnsi" w:cstheme="minorHAnsi"/>
          <w:sz w:val="24"/>
          <w:szCs w:val="24"/>
          <w:lang w:val="ro-RO"/>
        </w:rPr>
        <w:t>i</w:t>
      </w:r>
      <w:r w:rsidRPr="00B210F4">
        <w:rPr>
          <w:rFonts w:asciiTheme="minorHAnsi" w:hAnsiTheme="minorHAnsi" w:cstheme="minorHAnsi"/>
          <w:spacing w:val="7"/>
          <w:sz w:val="24"/>
          <w:szCs w:val="24"/>
          <w:lang w:val="ro-RO"/>
        </w:rPr>
        <w:t xml:space="preserve"> </w:t>
      </w:r>
      <w:r w:rsidRPr="00B210F4">
        <w:rPr>
          <w:rFonts w:asciiTheme="minorHAnsi" w:hAnsiTheme="minorHAnsi" w:cstheme="minorHAnsi"/>
          <w:spacing w:val="4"/>
          <w:sz w:val="24"/>
          <w:szCs w:val="24"/>
          <w:lang w:val="ro-RO"/>
        </w:rPr>
        <w:t>pr</w:t>
      </w:r>
      <w:r w:rsidRPr="00B210F4">
        <w:rPr>
          <w:rFonts w:asciiTheme="minorHAnsi" w:hAnsiTheme="minorHAnsi" w:cstheme="minorHAnsi"/>
          <w:spacing w:val="6"/>
          <w:sz w:val="24"/>
          <w:szCs w:val="24"/>
          <w:lang w:val="ro-RO"/>
        </w:rPr>
        <w:t>op</w:t>
      </w:r>
      <w:r w:rsidRPr="00B210F4">
        <w:rPr>
          <w:rFonts w:asciiTheme="minorHAnsi" w:hAnsiTheme="minorHAnsi" w:cstheme="minorHAnsi"/>
          <w:spacing w:val="4"/>
          <w:sz w:val="24"/>
          <w:szCs w:val="24"/>
          <w:lang w:val="ro-RO"/>
        </w:rPr>
        <w:t>un</w:t>
      </w:r>
      <w:r w:rsidRPr="00B210F4">
        <w:rPr>
          <w:rFonts w:asciiTheme="minorHAnsi" w:hAnsiTheme="minorHAnsi" w:cstheme="minorHAnsi"/>
          <w:spacing w:val="7"/>
          <w:sz w:val="24"/>
          <w:szCs w:val="24"/>
          <w:lang w:val="ro-RO"/>
        </w:rPr>
        <w:t>e</w:t>
      </w:r>
      <w:r w:rsidRPr="00B210F4">
        <w:rPr>
          <w:rFonts w:asciiTheme="minorHAnsi" w:hAnsiTheme="minorHAnsi" w:cstheme="minorHAnsi"/>
          <w:spacing w:val="4"/>
          <w:sz w:val="24"/>
          <w:szCs w:val="24"/>
          <w:lang w:val="ro-RO"/>
        </w:rPr>
        <w:t>r</w:t>
      </w:r>
      <w:r w:rsidRPr="00B210F4">
        <w:rPr>
          <w:rFonts w:asciiTheme="minorHAnsi" w:hAnsiTheme="minorHAnsi" w:cstheme="minorHAnsi"/>
          <w:spacing w:val="5"/>
          <w:sz w:val="24"/>
          <w:szCs w:val="24"/>
          <w:lang w:val="ro-RO"/>
        </w:rPr>
        <w:t>i</w:t>
      </w:r>
      <w:r w:rsidRPr="00B210F4">
        <w:rPr>
          <w:rFonts w:asciiTheme="minorHAnsi" w:hAnsiTheme="minorHAnsi" w:cstheme="minorHAnsi"/>
          <w:sz w:val="24"/>
          <w:szCs w:val="24"/>
          <w:lang w:val="ro-RO"/>
        </w:rPr>
        <w:t>i</w:t>
      </w:r>
      <w:r w:rsidRPr="00B210F4">
        <w:rPr>
          <w:rFonts w:asciiTheme="minorHAnsi" w:hAnsiTheme="minorHAnsi" w:cstheme="minorHAnsi"/>
          <w:spacing w:val="8"/>
          <w:sz w:val="24"/>
          <w:szCs w:val="24"/>
          <w:lang w:val="ro-RO"/>
        </w:rPr>
        <w:t xml:space="preserve"> </w:t>
      </w:r>
      <w:r w:rsidRPr="00B210F4">
        <w:rPr>
          <w:rFonts w:asciiTheme="minorHAnsi" w:hAnsiTheme="minorHAnsi" w:cstheme="minorHAnsi"/>
          <w:spacing w:val="4"/>
          <w:sz w:val="24"/>
          <w:szCs w:val="24"/>
          <w:lang w:val="ro-RO"/>
        </w:rPr>
        <w:t>d</w:t>
      </w:r>
      <w:r w:rsidRPr="00B210F4">
        <w:rPr>
          <w:rFonts w:asciiTheme="minorHAnsi" w:hAnsiTheme="minorHAnsi" w:cstheme="minorHAnsi"/>
          <w:sz w:val="24"/>
          <w:szCs w:val="24"/>
          <w:lang w:val="ro-RO"/>
        </w:rPr>
        <w:t>e</w:t>
      </w:r>
      <w:r w:rsidRPr="00B210F4">
        <w:rPr>
          <w:rFonts w:asciiTheme="minorHAnsi" w:hAnsiTheme="minorHAnsi" w:cstheme="minorHAnsi"/>
          <w:spacing w:val="8"/>
          <w:sz w:val="24"/>
          <w:szCs w:val="24"/>
          <w:lang w:val="ro-RO"/>
        </w:rPr>
        <w:t xml:space="preserve"> </w:t>
      </w:r>
      <w:r w:rsidRPr="00B210F4">
        <w:rPr>
          <w:rFonts w:asciiTheme="minorHAnsi" w:hAnsiTheme="minorHAnsi" w:cstheme="minorHAnsi"/>
          <w:spacing w:val="6"/>
          <w:sz w:val="24"/>
          <w:szCs w:val="24"/>
          <w:lang w:val="ro-RO"/>
        </w:rPr>
        <w:t>p</w:t>
      </w:r>
      <w:r w:rsidRPr="00B210F4">
        <w:rPr>
          <w:rFonts w:asciiTheme="minorHAnsi" w:hAnsiTheme="minorHAnsi" w:cstheme="minorHAnsi"/>
          <w:spacing w:val="4"/>
          <w:sz w:val="24"/>
          <w:szCs w:val="24"/>
          <w:lang w:val="ro-RO"/>
        </w:rPr>
        <w:t>ro</w:t>
      </w:r>
      <w:r w:rsidRPr="00B210F4">
        <w:rPr>
          <w:rFonts w:asciiTheme="minorHAnsi" w:hAnsiTheme="minorHAnsi" w:cstheme="minorHAnsi"/>
          <w:spacing w:val="5"/>
          <w:sz w:val="24"/>
          <w:szCs w:val="24"/>
          <w:lang w:val="ro-RO"/>
        </w:rPr>
        <w:t>i</w:t>
      </w:r>
      <w:r w:rsidRPr="00B210F4">
        <w:rPr>
          <w:rFonts w:asciiTheme="minorHAnsi" w:hAnsiTheme="minorHAnsi" w:cstheme="minorHAnsi"/>
          <w:spacing w:val="7"/>
          <w:sz w:val="24"/>
          <w:szCs w:val="24"/>
          <w:lang w:val="ro-RO"/>
        </w:rPr>
        <w:t>e</w:t>
      </w:r>
      <w:r w:rsidRPr="00B210F4">
        <w:rPr>
          <w:rFonts w:asciiTheme="minorHAnsi" w:hAnsiTheme="minorHAnsi" w:cstheme="minorHAnsi"/>
          <w:spacing w:val="5"/>
          <w:sz w:val="24"/>
          <w:szCs w:val="24"/>
          <w:lang w:val="ro-RO"/>
        </w:rPr>
        <w:t>c</w:t>
      </w:r>
      <w:r w:rsidRPr="00B210F4">
        <w:rPr>
          <w:rFonts w:asciiTheme="minorHAnsi" w:hAnsiTheme="minorHAnsi" w:cstheme="minorHAnsi"/>
          <w:sz w:val="24"/>
          <w:szCs w:val="24"/>
          <w:lang w:val="ro-RO"/>
        </w:rPr>
        <w:t>t:</w:t>
      </w:r>
    </w:p>
    <w:tbl>
      <w:tblPr>
        <w:tblW w:w="5000" w:type="pct"/>
        <w:tblCellMar>
          <w:left w:w="0" w:type="dxa"/>
          <w:right w:w="0" w:type="dxa"/>
        </w:tblCellMar>
        <w:tblLook w:val="0000"/>
      </w:tblPr>
      <w:tblGrid>
        <w:gridCol w:w="4239"/>
        <w:gridCol w:w="5173"/>
      </w:tblGrid>
      <w:tr w:rsidR="005E4138" w:rsidRPr="00075063" w:rsidTr="00020FE7">
        <w:trPr>
          <w:trHeight w:hRule="exact" w:val="278"/>
        </w:trPr>
        <w:tc>
          <w:tcPr>
            <w:tcW w:w="2252" w:type="pct"/>
            <w:tcBorders>
              <w:top w:val="single" w:sz="2" w:space="0" w:color="BEBEBE"/>
              <w:left w:val="single" w:sz="2" w:space="0" w:color="BEBEBE"/>
              <w:bottom w:val="single" w:sz="2" w:space="0" w:color="BEBEBE"/>
              <w:right w:val="single" w:sz="2" w:space="0" w:color="BEBEBE"/>
            </w:tcBorders>
          </w:tcPr>
          <w:p w:rsidR="005E4138" w:rsidRPr="00075063" w:rsidRDefault="005E4138" w:rsidP="00020FE7">
            <w:pPr>
              <w:pStyle w:val="TableParagraph"/>
              <w:kinsoku w:val="0"/>
              <w:overflowPunct w:val="0"/>
              <w:ind w:left="104"/>
              <w:rPr>
                <w:rFonts w:asciiTheme="minorHAnsi" w:hAnsiTheme="minorHAnsi" w:cstheme="minorHAnsi"/>
                <w:b/>
                <w:lang w:val="ro-RO"/>
              </w:rPr>
            </w:pPr>
            <w:r w:rsidRPr="00075063">
              <w:rPr>
                <w:rFonts w:asciiTheme="minorHAnsi" w:hAnsiTheme="minorHAnsi" w:cstheme="minorHAnsi"/>
                <w:b/>
                <w:spacing w:val="6"/>
                <w:lang w:val="ro-RO"/>
              </w:rPr>
              <w:t>N</w:t>
            </w:r>
            <w:r w:rsidRPr="00075063">
              <w:rPr>
                <w:rFonts w:asciiTheme="minorHAnsi" w:hAnsiTheme="minorHAnsi" w:cstheme="minorHAnsi"/>
                <w:b/>
                <w:spacing w:val="7"/>
                <w:lang w:val="ro-RO"/>
              </w:rPr>
              <w:t>u</w:t>
            </w:r>
            <w:r w:rsidRPr="00075063">
              <w:rPr>
                <w:rFonts w:asciiTheme="minorHAnsi" w:hAnsiTheme="minorHAnsi" w:cstheme="minorHAnsi"/>
                <w:b/>
                <w:spacing w:val="3"/>
                <w:lang w:val="ro-RO"/>
              </w:rPr>
              <w:t>m</w:t>
            </w:r>
            <w:r w:rsidRPr="00075063">
              <w:rPr>
                <w:rFonts w:asciiTheme="minorHAnsi" w:hAnsiTheme="minorHAnsi" w:cstheme="minorHAnsi"/>
                <w:b/>
                <w:lang w:val="ro-RO"/>
              </w:rPr>
              <w:t>e</w:t>
            </w:r>
          </w:p>
        </w:tc>
        <w:tc>
          <w:tcPr>
            <w:tcW w:w="2748" w:type="pct"/>
            <w:tcBorders>
              <w:top w:val="single" w:sz="2" w:space="0" w:color="BEBEBE"/>
              <w:left w:val="single" w:sz="2" w:space="0" w:color="BEBEBE"/>
              <w:bottom w:val="single" w:sz="2" w:space="0" w:color="BEBEBE"/>
              <w:right w:val="single" w:sz="2" w:space="0" w:color="BEBEBE"/>
            </w:tcBorders>
          </w:tcPr>
          <w:p w:rsidR="005E4138" w:rsidRPr="00075063" w:rsidRDefault="005E4138" w:rsidP="00020FE7">
            <w:pPr>
              <w:rPr>
                <w:rFonts w:asciiTheme="minorHAnsi" w:hAnsiTheme="minorHAnsi" w:cstheme="minorHAnsi"/>
                <w:lang w:val="ro-RO"/>
              </w:rPr>
            </w:pPr>
          </w:p>
        </w:tc>
      </w:tr>
      <w:tr w:rsidR="005E4138" w:rsidRPr="00075063" w:rsidTr="00020FE7">
        <w:trPr>
          <w:trHeight w:hRule="exact" w:val="281"/>
        </w:trPr>
        <w:tc>
          <w:tcPr>
            <w:tcW w:w="2252" w:type="pct"/>
            <w:tcBorders>
              <w:top w:val="single" w:sz="2" w:space="0" w:color="BEBEBE"/>
              <w:left w:val="single" w:sz="2" w:space="0" w:color="BEBEBE"/>
              <w:bottom w:val="single" w:sz="2" w:space="0" w:color="BEBEBE"/>
              <w:right w:val="single" w:sz="2" w:space="0" w:color="BEBEBE"/>
            </w:tcBorders>
          </w:tcPr>
          <w:p w:rsidR="005E4138" w:rsidRPr="00075063" w:rsidRDefault="005E4138" w:rsidP="00020FE7">
            <w:pPr>
              <w:pStyle w:val="TableParagraph"/>
              <w:kinsoku w:val="0"/>
              <w:overflowPunct w:val="0"/>
              <w:ind w:left="104"/>
              <w:rPr>
                <w:rFonts w:asciiTheme="minorHAnsi" w:hAnsiTheme="minorHAnsi" w:cstheme="minorHAnsi"/>
                <w:b/>
                <w:lang w:val="ro-RO"/>
              </w:rPr>
            </w:pPr>
            <w:r w:rsidRPr="00075063">
              <w:rPr>
                <w:rFonts w:asciiTheme="minorHAnsi" w:hAnsiTheme="minorHAnsi" w:cstheme="minorHAnsi"/>
                <w:b/>
                <w:spacing w:val="7"/>
                <w:lang w:val="ro-RO"/>
              </w:rPr>
              <w:t>P</w:t>
            </w:r>
            <w:r w:rsidRPr="00075063">
              <w:rPr>
                <w:rFonts w:asciiTheme="minorHAnsi" w:hAnsiTheme="minorHAnsi" w:cstheme="minorHAnsi"/>
                <w:b/>
                <w:spacing w:val="3"/>
                <w:lang w:val="ro-RO"/>
              </w:rPr>
              <w:t>r</w:t>
            </w:r>
            <w:r w:rsidRPr="00075063">
              <w:rPr>
                <w:rFonts w:asciiTheme="minorHAnsi" w:hAnsiTheme="minorHAnsi" w:cstheme="minorHAnsi"/>
                <w:b/>
                <w:spacing w:val="5"/>
                <w:lang w:val="ro-RO"/>
              </w:rPr>
              <w:t>en</w:t>
            </w:r>
            <w:r w:rsidRPr="00075063">
              <w:rPr>
                <w:rFonts w:asciiTheme="minorHAnsi" w:hAnsiTheme="minorHAnsi" w:cstheme="minorHAnsi"/>
                <w:b/>
                <w:spacing w:val="7"/>
                <w:lang w:val="ro-RO"/>
              </w:rPr>
              <w:t>u</w:t>
            </w:r>
            <w:r w:rsidRPr="00075063">
              <w:rPr>
                <w:rFonts w:asciiTheme="minorHAnsi" w:hAnsiTheme="minorHAnsi" w:cstheme="minorHAnsi"/>
                <w:b/>
                <w:spacing w:val="3"/>
                <w:lang w:val="ro-RO"/>
              </w:rPr>
              <w:t>m</w:t>
            </w:r>
            <w:r w:rsidRPr="00075063">
              <w:rPr>
                <w:rFonts w:asciiTheme="minorHAnsi" w:hAnsiTheme="minorHAnsi" w:cstheme="minorHAnsi"/>
                <w:b/>
                <w:lang w:val="ro-RO"/>
              </w:rPr>
              <w:t>e</w:t>
            </w:r>
          </w:p>
        </w:tc>
        <w:tc>
          <w:tcPr>
            <w:tcW w:w="2748" w:type="pct"/>
            <w:tcBorders>
              <w:top w:val="single" w:sz="2" w:space="0" w:color="BEBEBE"/>
              <w:left w:val="single" w:sz="2" w:space="0" w:color="BEBEBE"/>
              <w:bottom w:val="single" w:sz="2" w:space="0" w:color="BEBEBE"/>
              <w:right w:val="single" w:sz="2" w:space="0" w:color="BEBEBE"/>
            </w:tcBorders>
          </w:tcPr>
          <w:p w:rsidR="005E4138" w:rsidRPr="00075063" w:rsidRDefault="005E4138" w:rsidP="00020FE7">
            <w:pPr>
              <w:rPr>
                <w:rFonts w:asciiTheme="minorHAnsi" w:hAnsiTheme="minorHAnsi" w:cstheme="minorHAnsi"/>
                <w:lang w:val="ro-RO"/>
              </w:rPr>
            </w:pPr>
          </w:p>
        </w:tc>
      </w:tr>
      <w:tr w:rsidR="005E4138" w:rsidRPr="00075063" w:rsidTr="00020FE7">
        <w:trPr>
          <w:trHeight w:hRule="exact" w:val="281"/>
        </w:trPr>
        <w:tc>
          <w:tcPr>
            <w:tcW w:w="2252" w:type="pct"/>
            <w:tcBorders>
              <w:top w:val="single" w:sz="2" w:space="0" w:color="BEBEBE"/>
              <w:left w:val="single" w:sz="2" w:space="0" w:color="BEBEBE"/>
              <w:bottom w:val="single" w:sz="2" w:space="0" w:color="BEBEBE"/>
              <w:right w:val="single" w:sz="2" w:space="0" w:color="BEBEBE"/>
            </w:tcBorders>
          </w:tcPr>
          <w:p w:rsidR="005E4138" w:rsidRPr="00075063" w:rsidRDefault="005E4138" w:rsidP="00020FE7">
            <w:pPr>
              <w:pStyle w:val="TableParagraph"/>
              <w:kinsoku w:val="0"/>
              <w:overflowPunct w:val="0"/>
              <w:ind w:left="104"/>
              <w:rPr>
                <w:rFonts w:asciiTheme="minorHAnsi" w:hAnsiTheme="minorHAnsi" w:cstheme="minorHAnsi"/>
                <w:b/>
                <w:lang w:val="ro-RO"/>
              </w:rPr>
            </w:pPr>
            <w:r w:rsidRPr="00075063">
              <w:rPr>
                <w:rFonts w:asciiTheme="minorHAnsi" w:hAnsiTheme="minorHAnsi" w:cstheme="minorHAnsi"/>
                <w:b/>
                <w:spacing w:val="6"/>
                <w:lang w:val="ro-RO"/>
              </w:rPr>
              <w:t>D</w:t>
            </w:r>
            <w:r w:rsidRPr="00075063">
              <w:rPr>
                <w:rFonts w:asciiTheme="minorHAnsi" w:hAnsiTheme="minorHAnsi" w:cstheme="minorHAnsi"/>
                <w:b/>
                <w:spacing w:val="5"/>
                <w:lang w:val="ro-RO"/>
              </w:rPr>
              <w:t>at</w:t>
            </w:r>
            <w:r w:rsidRPr="00075063">
              <w:rPr>
                <w:rFonts w:asciiTheme="minorHAnsi" w:hAnsiTheme="minorHAnsi" w:cstheme="minorHAnsi"/>
                <w:b/>
                <w:lang w:val="ro-RO"/>
              </w:rPr>
              <w:t>a</w:t>
            </w:r>
            <w:r w:rsidRPr="00075063">
              <w:rPr>
                <w:rFonts w:asciiTheme="minorHAnsi" w:hAnsiTheme="minorHAnsi" w:cstheme="minorHAnsi"/>
                <w:b/>
                <w:spacing w:val="7"/>
                <w:lang w:val="ro-RO"/>
              </w:rPr>
              <w:t xml:space="preserve"> </w:t>
            </w:r>
            <w:r w:rsidRPr="00075063">
              <w:rPr>
                <w:rFonts w:asciiTheme="minorHAnsi" w:hAnsiTheme="minorHAnsi" w:cstheme="minorHAnsi"/>
                <w:b/>
                <w:spacing w:val="5"/>
                <w:lang w:val="ro-RO"/>
              </w:rPr>
              <w:t>na</w:t>
            </w:r>
            <w:r w:rsidRPr="00075063">
              <w:rPr>
                <w:rFonts w:asciiTheme="minorHAnsi" w:hAnsiTheme="minorHAnsi" w:cstheme="minorHAnsi"/>
                <w:b/>
                <w:spacing w:val="6"/>
                <w:lang w:val="ro-RO"/>
              </w:rPr>
              <w:t>ș</w:t>
            </w:r>
            <w:r w:rsidRPr="00075063">
              <w:rPr>
                <w:rFonts w:asciiTheme="minorHAnsi" w:hAnsiTheme="minorHAnsi" w:cstheme="minorHAnsi"/>
                <w:b/>
                <w:spacing w:val="5"/>
                <w:lang w:val="ro-RO"/>
              </w:rPr>
              <w:t>te</w:t>
            </w:r>
            <w:r w:rsidRPr="00075063">
              <w:rPr>
                <w:rFonts w:asciiTheme="minorHAnsi" w:hAnsiTheme="minorHAnsi" w:cstheme="minorHAnsi"/>
                <w:b/>
                <w:spacing w:val="6"/>
                <w:lang w:val="ro-RO"/>
              </w:rPr>
              <w:t>ri</w:t>
            </w:r>
            <w:r w:rsidRPr="00075063">
              <w:rPr>
                <w:rFonts w:asciiTheme="minorHAnsi" w:hAnsiTheme="minorHAnsi" w:cstheme="minorHAnsi"/>
                <w:b/>
                <w:lang w:val="ro-RO"/>
              </w:rPr>
              <w:t>i</w:t>
            </w:r>
            <w:r w:rsidRPr="00075063">
              <w:rPr>
                <w:rFonts w:asciiTheme="minorHAnsi" w:hAnsiTheme="minorHAnsi" w:cstheme="minorHAnsi"/>
                <w:b/>
                <w:spacing w:val="7"/>
                <w:lang w:val="ro-RO"/>
              </w:rPr>
              <w:t xml:space="preserve"> </w:t>
            </w:r>
            <w:r w:rsidRPr="00075063">
              <w:rPr>
                <w:rFonts w:asciiTheme="minorHAnsi" w:hAnsiTheme="minorHAnsi" w:cstheme="minorHAnsi"/>
                <w:b/>
                <w:spacing w:val="6"/>
                <w:lang w:val="ro-RO"/>
              </w:rPr>
              <w:t>(</w:t>
            </w:r>
            <w:r w:rsidRPr="00075063">
              <w:rPr>
                <w:rFonts w:asciiTheme="minorHAnsi" w:hAnsiTheme="minorHAnsi" w:cstheme="minorHAnsi"/>
                <w:b/>
                <w:spacing w:val="4"/>
                <w:lang w:val="ro-RO"/>
              </w:rPr>
              <w:t>Z</w:t>
            </w:r>
            <w:r w:rsidRPr="00075063">
              <w:rPr>
                <w:rFonts w:asciiTheme="minorHAnsi" w:hAnsiTheme="minorHAnsi" w:cstheme="minorHAnsi"/>
                <w:b/>
                <w:spacing w:val="6"/>
                <w:lang w:val="ro-RO"/>
              </w:rPr>
              <w:t>Z</w:t>
            </w:r>
            <w:r w:rsidRPr="00075063">
              <w:rPr>
                <w:rFonts w:asciiTheme="minorHAnsi" w:hAnsiTheme="minorHAnsi" w:cstheme="minorHAnsi"/>
                <w:b/>
                <w:spacing w:val="5"/>
                <w:lang w:val="ro-RO"/>
              </w:rPr>
              <w:t>/LL/</w:t>
            </w:r>
            <w:r w:rsidRPr="00075063">
              <w:rPr>
                <w:rFonts w:asciiTheme="minorHAnsi" w:hAnsiTheme="minorHAnsi" w:cstheme="minorHAnsi"/>
                <w:b/>
                <w:spacing w:val="7"/>
                <w:lang w:val="ro-RO"/>
              </w:rPr>
              <w:t>A</w:t>
            </w:r>
            <w:r w:rsidRPr="00075063">
              <w:rPr>
                <w:rFonts w:asciiTheme="minorHAnsi" w:hAnsiTheme="minorHAnsi" w:cstheme="minorHAnsi"/>
                <w:b/>
                <w:spacing w:val="6"/>
                <w:lang w:val="ro-RO"/>
              </w:rPr>
              <w:t>N</w:t>
            </w:r>
            <w:r w:rsidRPr="00075063">
              <w:rPr>
                <w:rFonts w:asciiTheme="minorHAnsi" w:hAnsiTheme="minorHAnsi" w:cstheme="minorHAnsi"/>
                <w:b/>
                <w:lang w:val="ro-RO"/>
              </w:rPr>
              <w:t>)</w:t>
            </w:r>
          </w:p>
        </w:tc>
        <w:tc>
          <w:tcPr>
            <w:tcW w:w="2748" w:type="pct"/>
            <w:tcBorders>
              <w:top w:val="single" w:sz="2" w:space="0" w:color="BEBEBE"/>
              <w:left w:val="single" w:sz="2" w:space="0" w:color="BEBEBE"/>
              <w:bottom w:val="single" w:sz="2" w:space="0" w:color="BEBEBE"/>
              <w:right w:val="single" w:sz="2" w:space="0" w:color="BEBEBE"/>
            </w:tcBorders>
          </w:tcPr>
          <w:p w:rsidR="005E4138" w:rsidRPr="00075063" w:rsidRDefault="005E4138" w:rsidP="00020FE7">
            <w:pPr>
              <w:rPr>
                <w:rFonts w:asciiTheme="minorHAnsi" w:hAnsiTheme="minorHAnsi" w:cstheme="minorHAnsi"/>
                <w:lang w:val="ro-RO"/>
              </w:rPr>
            </w:pPr>
          </w:p>
        </w:tc>
      </w:tr>
      <w:tr w:rsidR="005E4138" w:rsidRPr="00075063" w:rsidTr="00020FE7">
        <w:trPr>
          <w:trHeight w:hRule="exact" w:val="281"/>
        </w:trPr>
        <w:tc>
          <w:tcPr>
            <w:tcW w:w="2252" w:type="pct"/>
            <w:tcBorders>
              <w:top w:val="single" w:sz="2" w:space="0" w:color="BEBEBE"/>
              <w:left w:val="single" w:sz="2" w:space="0" w:color="BEBEBE"/>
              <w:bottom w:val="single" w:sz="2" w:space="0" w:color="BEBEBE"/>
              <w:right w:val="single" w:sz="2" w:space="0" w:color="BEBEBE"/>
            </w:tcBorders>
          </w:tcPr>
          <w:p w:rsidR="005E4138" w:rsidRPr="00075063" w:rsidRDefault="005E4138" w:rsidP="00020FE7">
            <w:pPr>
              <w:pStyle w:val="TableParagraph"/>
              <w:kinsoku w:val="0"/>
              <w:overflowPunct w:val="0"/>
              <w:ind w:left="104"/>
              <w:rPr>
                <w:rFonts w:asciiTheme="minorHAnsi" w:hAnsiTheme="minorHAnsi" w:cstheme="minorHAnsi"/>
                <w:b/>
                <w:lang w:val="ro-RO"/>
              </w:rPr>
            </w:pPr>
            <w:r w:rsidRPr="00075063">
              <w:rPr>
                <w:rFonts w:asciiTheme="minorHAnsi" w:hAnsiTheme="minorHAnsi" w:cstheme="minorHAnsi"/>
                <w:b/>
                <w:spacing w:val="5"/>
                <w:lang w:val="ro-RO"/>
              </w:rPr>
              <w:t>An</w:t>
            </w:r>
            <w:r w:rsidRPr="00075063">
              <w:rPr>
                <w:rFonts w:asciiTheme="minorHAnsi" w:hAnsiTheme="minorHAnsi" w:cstheme="minorHAnsi"/>
                <w:b/>
                <w:spacing w:val="7"/>
                <w:lang w:val="ro-RO"/>
              </w:rPr>
              <w:t>u</w:t>
            </w:r>
            <w:r w:rsidRPr="00075063">
              <w:rPr>
                <w:rFonts w:asciiTheme="minorHAnsi" w:hAnsiTheme="minorHAnsi" w:cstheme="minorHAnsi"/>
                <w:b/>
                <w:lang w:val="ro-RO"/>
              </w:rPr>
              <w:t>l</w:t>
            </w:r>
            <w:r w:rsidRPr="00075063">
              <w:rPr>
                <w:rFonts w:asciiTheme="minorHAnsi" w:hAnsiTheme="minorHAnsi" w:cstheme="minorHAnsi"/>
                <w:b/>
                <w:spacing w:val="9"/>
                <w:lang w:val="ro-RO"/>
              </w:rPr>
              <w:t xml:space="preserve"> </w:t>
            </w:r>
            <w:r w:rsidRPr="00075063">
              <w:rPr>
                <w:rFonts w:asciiTheme="minorHAnsi" w:hAnsiTheme="minorHAnsi" w:cstheme="minorHAnsi"/>
                <w:b/>
                <w:spacing w:val="5"/>
                <w:lang w:val="ro-RO"/>
              </w:rPr>
              <w:t>ab</w:t>
            </w:r>
            <w:r w:rsidRPr="00075063">
              <w:rPr>
                <w:rFonts w:asciiTheme="minorHAnsi" w:hAnsiTheme="minorHAnsi" w:cstheme="minorHAnsi"/>
                <w:b/>
                <w:spacing w:val="4"/>
                <w:lang w:val="ro-RO"/>
              </w:rPr>
              <w:t>s</w:t>
            </w:r>
            <w:r w:rsidRPr="00075063">
              <w:rPr>
                <w:rFonts w:asciiTheme="minorHAnsi" w:hAnsiTheme="minorHAnsi" w:cstheme="minorHAnsi"/>
                <w:b/>
                <w:spacing w:val="7"/>
                <w:lang w:val="ro-RO"/>
              </w:rPr>
              <w:t>o</w:t>
            </w:r>
            <w:r w:rsidRPr="00075063">
              <w:rPr>
                <w:rFonts w:asciiTheme="minorHAnsi" w:hAnsiTheme="minorHAnsi" w:cstheme="minorHAnsi"/>
                <w:b/>
                <w:spacing w:val="6"/>
                <w:lang w:val="ro-RO"/>
              </w:rPr>
              <w:t>l</w:t>
            </w:r>
            <w:r w:rsidRPr="00075063">
              <w:rPr>
                <w:rFonts w:asciiTheme="minorHAnsi" w:hAnsiTheme="minorHAnsi" w:cstheme="minorHAnsi"/>
                <w:b/>
                <w:spacing w:val="4"/>
                <w:lang w:val="ro-RO"/>
              </w:rPr>
              <w:t>v</w:t>
            </w:r>
            <w:r w:rsidRPr="00075063">
              <w:rPr>
                <w:rFonts w:asciiTheme="minorHAnsi" w:hAnsiTheme="minorHAnsi" w:cstheme="minorHAnsi"/>
                <w:b/>
                <w:spacing w:val="6"/>
                <w:lang w:val="ro-RO"/>
              </w:rPr>
              <w:t>ir</w:t>
            </w:r>
            <w:r w:rsidRPr="00075063">
              <w:rPr>
                <w:rFonts w:asciiTheme="minorHAnsi" w:hAnsiTheme="minorHAnsi" w:cstheme="minorHAnsi"/>
                <w:b/>
                <w:spacing w:val="4"/>
                <w:lang w:val="ro-RO"/>
              </w:rPr>
              <w:t>i</w:t>
            </w:r>
            <w:r w:rsidRPr="00075063">
              <w:rPr>
                <w:rFonts w:asciiTheme="minorHAnsi" w:hAnsiTheme="minorHAnsi" w:cstheme="minorHAnsi"/>
                <w:b/>
                <w:lang w:val="ro-RO"/>
              </w:rPr>
              <w:t>i</w:t>
            </w:r>
            <w:r w:rsidRPr="00075063">
              <w:rPr>
                <w:rFonts w:asciiTheme="minorHAnsi" w:hAnsiTheme="minorHAnsi" w:cstheme="minorHAnsi"/>
                <w:b/>
                <w:spacing w:val="10"/>
                <w:lang w:val="ro-RO"/>
              </w:rPr>
              <w:t xml:space="preserve"> </w:t>
            </w:r>
            <w:r w:rsidRPr="00075063">
              <w:rPr>
                <w:rFonts w:asciiTheme="minorHAnsi" w:hAnsiTheme="minorHAnsi" w:cstheme="minorHAnsi"/>
                <w:b/>
                <w:spacing w:val="5"/>
                <w:lang w:val="ro-RO"/>
              </w:rPr>
              <w:t>universității</w:t>
            </w:r>
            <w:r w:rsidR="00075063" w:rsidRPr="00075063">
              <w:rPr>
                <w:rFonts w:asciiTheme="minorHAnsi" w:hAnsiTheme="minorHAnsi" w:cstheme="minorHAnsi"/>
                <w:b/>
                <w:spacing w:val="5"/>
                <w:lang w:val="ro-RO"/>
              </w:rPr>
              <w:t xml:space="preserve"> / Facultatii</w:t>
            </w:r>
          </w:p>
        </w:tc>
        <w:tc>
          <w:tcPr>
            <w:tcW w:w="2748" w:type="pct"/>
            <w:tcBorders>
              <w:top w:val="single" w:sz="2" w:space="0" w:color="BEBEBE"/>
              <w:left w:val="single" w:sz="2" w:space="0" w:color="BEBEBE"/>
              <w:bottom w:val="single" w:sz="2" w:space="0" w:color="BEBEBE"/>
              <w:right w:val="single" w:sz="2" w:space="0" w:color="BEBEBE"/>
            </w:tcBorders>
          </w:tcPr>
          <w:p w:rsidR="005E4138" w:rsidRPr="00075063" w:rsidRDefault="005E4138" w:rsidP="00020FE7">
            <w:pPr>
              <w:rPr>
                <w:rFonts w:asciiTheme="minorHAnsi" w:hAnsiTheme="minorHAnsi" w:cstheme="minorHAnsi"/>
                <w:lang w:val="ro-RO"/>
              </w:rPr>
            </w:pPr>
          </w:p>
        </w:tc>
      </w:tr>
      <w:tr w:rsidR="005E4138" w:rsidRPr="00075063" w:rsidTr="00020FE7">
        <w:trPr>
          <w:trHeight w:hRule="exact" w:val="281"/>
        </w:trPr>
        <w:tc>
          <w:tcPr>
            <w:tcW w:w="5000" w:type="pct"/>
            <w:gridSpan w:val="2"/>
            <w:tcBorders>
              <w:top w:val="single" w:sz="2" w:space="0" w:color="BEBEBE"/>
              <w:left w:val="single" w:sz="2" w:space="0" w:color="BEBEBE"/>
              <w:bottom w:val="single" w:sz="2" w:space="0" w:color="BEBEBE"/>
              <w:right w:val="single" w:sz="2" w:space="0" w:color="BEBEBE"/>
            </w:tcBorders>
          </w:tcPr>
          <w:p w:rsidR="005E4138" w:rsidRPr="00075063" w:rsidRDefault="005E4138" w:rsidP="00020FE7">
            <w:pPr>
              <w:pStyle w:val="TableParagraph"/>
              <w:kinsoku w:val="0"/>
              <w:overflowPunct w:val="0"/>
              <w:ind w:left="104"/>
              <w:rPr>
                <w:rFonts w:asciiTheme="minorHAnsi" w:hAnsiTheme="minorHAnsi" w:cstheme="minorHAnsi"/>
                <w:lang w:val="ro-RO"/>
              </w:rPr>
            </w:pPr>
            <w:r w:rsidRPr="00075063">
              <w:rPr>
                <w:rFonts w:asciiTheme="minorHAnsi" w:hAnsiTheme="minorHAnsi" w:cstheme="minorHAnsi"/>
                <w:b/>
                <w:bCs/>
                <w:spacing w:val="6"/>
                <w:lang w:val="ro-RO"/>
              </w:rPr>
              <w:t>L</w:t>
            </w:r>
            <w:r w:rsidRPr="00075063">
              <w:rPr>
                <w:rFonts w:asciiTheme="minorHAnsi" w:hAnsiTheme="minorHAnsi" w:cstheme="minorHAnsi"/>
                <w:b/>
                <w:bCs/>
                <w:spacing w:val="4"/>
                <w:lang w:val="ro-RO"/>
              </w:rPr>
              <w:t>o</w:t>
            </w:r>
            <w:r w:rsidRPr="00075063">
              <w:rPr>
                <w:rFonts w:asciiTheme="minorHAnsi" w:hAnsiTheme="minorHAnsi" w:cstheme="minorHAnsi"/>
                <w:b/>
                <w:bCs/>
                <w:spacing w:val="7"/>
                <w:lang w:val="ro-RO"/>
              </w:rPr>
              <w:t>c</w:t>
            </w:r>
            <w:r w:rsidRPr="00075063">
              <w:rPr>
                <w:rFonts w:asciiTheme="minorHAnsi" w:hAnsiTheme="minorHAnsi" w:cstheme="minorHAnsi"/>
                <w:b/>
                <w:bCs/>
                <w:spacing w:val="4"/>
                <w:lang w:val="ro-RO"/>
              </w:rPr>
              <w:t>u</w:t>
            </w:r>
            <w:r w:rsidRPr="00075063">
              <w:rPr>
                <w:rFonts w:asciiTheme="minorHAnsi" w:hAnsiTheme="minorHAnsi" w:cstheme="minorHAnsi"/>
                <w:b/>
                <w:bCs/>
                <w:lang w:val="ro-RO"/>
              </w:rPr>
              <w:t>l</w:t>
            </w:r>
            <w:r w:rsidRPr="00075063">
              <w:rPr>
                <w:rFonts w:asciiTheme="minorHAnsi" w:hAnsiTheme="minorHAnsi" w:cstheme="minorHAnsi"/>
                <w:b/>
                <w:bCs/>
                <w:spacing w:val="8"/>
                <w:lang w:val="ro-RO"/>
              </w:rPr>
              <w:t xml:space="preserve"> </w:t>
            </w:r>
            <w:r w:rsidRPr="00075063">
              <w:rPr>
                <w:rFonts w:asciiTheme="minorHAnsi" w:hAnsiTheme="minorHAnsi" w:cstheme="minorHAnsi"/>
                <w:b/>
                <w:bCs/>
                <w:spacing w:val="4"/>
                <w:lang w:val="ro-RO"/>
              </w:rPr>
              <w:t>d</w:t>
            </w:r>
            <w:r w:rsidRPr="00075063">
              <w:rPr>
                <w:rFonts w:asciiTheme="minorHAnsi" w:hAnsiTheme="minorHAnsi" w:cstheme="minorHAnsi"/>
                <w:b/>
                <w:bCs/>
                <w:lang w:val="ro-RO"/>
              </w:rPr>
              <w:t>e</w:t>
            </w:r>
            <w:r w:rsidRPr="00075063">
              <w:rPr>
                <w:rFonts w:asciiTheme="minorHAnsi" w:hAnsiTheme="minorHAnsi" w:cstheme="minorHAnsi"/>
                <w:b/>
                <w:bCs/>
                <w:spacing w:val="9"/>
                <w:lang w:val="ro-RO"/>
              </w:rPr>
              <w:t xml:space="preserve"> </w:t>
            </w:r>
            <w:r w:rsidRPr="00075063">
              <w:rPr>
                <w:rFonts w:asciiTheme="minorHAnsi" w:hAnsiTheme="minorHAnsi" w:cstheme="minorHAnsi"/>
                <w:b/>
                <w:bCs/>
                <w:spacing w:val="7"/>
                <w:lang w:val="ro-RO"/>
              </w:rPr>
              <w:t>m</w:t>
            </w:r>
            <w:r w:rsidRPr="00075063">
              <w:rPr>
                <w:rFonts w:asciiTheme="minorHAnsi" w:hAnsiTheme="minorHAnsi" w:cstheme="minorHAnsi"/>
                <w:b/>
                <w:bCs/>
                <w:spacing w:val="4"/>
                <w:lang w:val="ro-RO"/>
              </w:rPr>
              <w:t>un</w:t>
            </w:r>
            <w:r w:rsidRPr="00075063">
              <w:rPr>
                <w:rFonts w:asciiTheme="minorHAnsi" w:hAnsiTheme="minorHAnsi" w:cstheme="minorHAnsi"/>
                <w:b/>
                <w:bCs/>
                <w:spacing w:val="5"/>
                <w:lang w:val="ro-RO"/>
              </w:rPr>
              <w:t>c</w:t>
            </w:r>
            <w:r w:rsidRPr="00075063">
              <w:rPr>
                <w:rFonts w:asciiTheme="minorHAnsi" w:hAnsiTheme="minorHAnsi" w:cstheme="minorHAnsi"/>
                <w:b/>
                <w:bCs/>
                <w:lang w:val="ro-RO"/>
              </w:rPr>
              <w:t>ă</w:t>
            </w:r>
            <w:r w:rsidR="00075063">
              <w:rPr>
                <w:rFonts w:asciiTheme="minorHAnsi" w:hAnsiTheme="minorHAnsi" w:cstheme="minorHAnsi"/>
                <w:b/>
                <w:bCs/>
                <w:lang w:val="ro-RO"/>
              </w:rPr>
              <w:t xml:space="preserve"> principal</w:t>
            </w:r>
          </w:p>
        </w:tc>
      </w:tr>
      <w:tr w:rsidR="005E4138" w:rsidRPr="00075063" w:rsidTr="00020FE7">
        <w:trPr>
          <w:trHeight w:hRule="exact" w:val="281"/>
        </w:trPr>
        <w:tc>
          <w:tcPr>
            <w:tcW w:w="2252" w:type="pct"/>
            <w:tcBorders>
              <w:top w:val="single" w:sz="2" w:space="0" w:color="BEBEBE"/>
              <w:left w:val="single" w:sz="2" w:space="0" w:color="BEBEBE"/>
              <w:bottom w:val="single" w:sz="2" w:space="0" w:color="BEBEBE"/>
              <w:right w:val="single" w:sz="2" w:space="0" w:color="BEBEBE"/>
            </w:tcBorders>
          </w:tcPr>
          <w:p w:rsidR="005E4138" w:rsidRPr="00075063" w:rsidRDefault="005E4138" w:rsidP="00020FE7">
            <w:pPr>
              <w:pStyle w:val="TableParagraph"/>
              <w:kinsoku w:val="0"/>
              <w:overflowPunct w:val="0"/>
              <w:ind w:left="104"/>
              <w:rPr>
                <w:rFonts w:asciiTheme="minorHAnsi" w:hAnsiTheme="minorHAnsi" w:cstheme="minorHAnsi"/>
                <w:lang w:val="ro-RO"/>
              </w:rPr>
            </w:pPr>
          </w:p>
        </w:tc>
        <w:tc>
          <w:tcPr>
            <w:tcW w:w="2748" w:type="pct"/>
            <w:tcBorders>
              <w:top w:val="single" w:sz="2" w:space="0" w:color="BEBEBE"/>
              <w:left w:val="single" w:sz="2" w:space="0" w:color="BEBEBE"/>
              <w:bottom w:val="single" w:sz="2" w:space="0" w:color="BEBEBE"/>
              <w:right w:val="single" w:sz="2" w:space="0" w:color="BEBEBE"/>
            </w:tcBorders>
          </w:tcPr>
          <w:p w:rsidR="005E4138" w:rsidRPr="00075063" w:rsidRDefault="005E4138" w:rsidP="00020FE7">
            <w:pPr>
              <w:rPr>
                <w:rFonts w:asciiTheme="minorHAnsi" w:hAnsiTheme="minorHAnsi" w:cstheme="minorHAnsi"/>
                <w:lang w:val="ro-RO"/>
              </w:rPr>
            </w:pPr>
          </w:p>
        </w:tc>
      </w:tr>
      <w:tr w:rsidR="005E4138" w:rsidRPr="00051315" w:rsidTr="00020FE7">
        <w:trPr>
          <w:trHeight w:hRule="exact" w:val="281"/>
        </w:trPr>
        <w:tc>
          <w:tcPr>
            <w:tcW w:w="5000" w:type="pct"/>
            <w:gridSpan w:val="2"/>
            <w:tcBorders>
              <w:top w:val="single" w:sz="2" w:space="0" w:color="BEBEBE"/>
              <w:left w:val="single" w:sz="2" w:space="0" w:color="BEBEBE"/>
              <w:bottom w:val="single" w:sz="2" w:space="0" w:color="BEBEBE"/>
              <w:right w:val="single" w:sz="2" w:space="0" w:color="BEBEBE"/>
            </w:tcBorders>
          </w:tcPr>
          <w:p w:rsidR="005E4138" w:rsidRPr="00075063" w:rsidRDefault="005E4138" w:rsidP="00020FE7">
            <w:pPr>
              <w:pStyle w:val="TableParagraph"/>
              <w:kinsoku w:val="0"/>
              <w:overflowPunct w:val="0"/>
              <w:ind w:left="104"/>
              <w:rPr>
                <w:rFonts w:asciiTheme="minorHAnsi" w:hAnsiTheme="minorHAnsi" w:cstheme="minorHAnsi"/>
                <w:lang w:val="ro-RO"/>
              </w:rPr>
            </w:pPr>
            <w:r w:rsidRPr="00075063">
              <w:rPr>
                <w:rFonts w:asciiTheme="minorHAnsi" w:hAnsiTheme="minorHAnsi" w:cstheme="minorHAnsi"/>
                <w:b/>
                <w:bCs/>
                <w:spacing w:val="6"/>
                <w:lang w:val="ro-RO"/>
              </w:rPr>
              <w:t>A</w:t>
            </w:r>
            <w:r w:rsidRPr="00075063">
              <w:rPr>
                <w:rFonts w:asciiTheme="minorHAnsi" w:hAnsiTheme="minorHAnsi" w:cstheme="minorHAnsi"/>
                <w:b/>
                <w:bCs/>
                <w:spacing w:val="7"/>
                <w:lang w:val="ro-RO"/>
              </w:rPr>
              <w:t>c</w:t>
            </w:r>
            <w:r w:rsidRPr="00075063">
              <w:rPr>
                <w:rFonts w:asciiTheme="minorHAnsi" w:hAnsiTheme="minorHAnsi" w:cstheme="minorHAnsi"/>
                <w:b/>
                <w:bCs/>
                <w:spacing w:val="3"/>
                <w:lang w:val="ro-RO"/>
              </w:rPr>
              <w:t>t</w:t>
            </w:r>
            <w:r w:rsidRPr="00075063">
              <w:rPr>
                <w:rFonts w:asciiTheme="minorHAnsi" w:hAnsiTheme="minorHAnsi" w:cstheme="minorHAnsi"/>
                <w:b/>
                <w:bCs/>
                <w:spacing w:val="5"/>
                <w:lang w:val="ro-RO"/>
              </w:rPr>
              <w:t>iv</w:t>
            </w:r>
            <w:r w:rsidRPr="00075063">
              <w:rPr>
                <w:rFonts w:asciiTheme="minorHAnsi" w:hAnsiTheme="minorHAnsi" w:cstheme="minorHAnsi"/>
                <w:b/>
                <w:bCs/>
                <w:spacing w:val="7"/>
                <w:lang w:val="ro-RO"/>
              </w:rPr>
              <w:t>i</w:t>
            </w:r>
            <w:r w:rsidRPr="00075063">
              <w:rPr>
                <w:rFonts w:asciiTheme="minorHAnsi" w:hAnsiTheme="minorHAnsi" w:cstheme="minorHAnsi"/>
                <w:b/>
                <w:bCs/>
                <w:spacing w:val="3"/>
                <w:lang w:val="ro-RO"/>
              </w:rPr>
              <w:t>t</w:t>
            </w:r>
            <w:r w:rsidRPr="00075063">
              <w:rPr>
                <w:rFonts w:asciiTheme="minorHAnsi" w:hAnsiTheme="minorHAnsi" w:cstheme="minorHAnsi"/>
                <w:b/>
                <w:bCs/>
                <w:spacing w:val="7"/>
                <w:lang w:val="ro-RO"/>
              </w:rPr>
              <w:t>a</w:t>
            </w:r>
            <w:r w:rsidRPr="00075063">
              <w:rPr>
                <w:rFonts w:asciiTheme="minorHAnsi" w:hAnsiTheme="minorHAnsi" w:cstheme="minorHAnsi"/>
                <w:b/>
                <w:bCs/>
                <w:spacing w:val="3"/>
                <w:lang w:val="ro-RO"/>
              </w:rPr>
              <w:t>t</w:t>
            </w:r>
            <w:r w:rsidRPr="00075063">
              <w:rPr>
                <w:rFonts w:asciiTheme="minorHAnsi" w:hAnsiTheme="minorHAnsi" w:cstheme="minorHAnsi"/>
                <w:b/>
                <w:bCs/>
                <w:lang w:val="ro-RO"/>
              </w:rPr>
              <w:t>e</w:t>
            </w:r>
            <w:r w:rsidRPr="00075063">
              <w:rPr>
                <w:rFonts w:asciiTheme="minorHAnsi" w:hAnsiTheme="minorHAnsi" w:cstheme="minorHAnsi"/>
                <w:b/>
                <w:bCs/>
                <w:spacing w:val="12"/>
                <w:lang w:val="ro-RO"/>
              </w:rPr>
              <w:t xml:space="preserve"> </w:t>
            </w:r>
            <w:r w:rsidRPr="00075063">
              <w:rPr>
                <w:rFonts w:asciiTheme="minorHAnsi" w:hAnsiTheme="minorHAnsi" w:cstheme="minorHAnsi"/>
                <w:b/>
                <w:bCs/>
                <w:spacing w:val="5"/>
                <w:lang w:val="ro-RO"/>
              </w:rPr>
              <w:t>î</w:t>
            </w:r>
            <w:r w:rsidRPr="00075063">
              <w:rPr>
                <w:rFonts w:asciiTheme="minorHAnsi" w:hAnsiTheme="minorHAnsi" w:cstheme="minorHAnsi"/>
                <w:b/>
                <w:bCs/>
                <w:lang w:val="ro-RO"/>
              </w:rPr>
              <w:t>n</w:t>
            </w:r>
            <w:r w:rsidRPr="00075063">
              <w:rPr>
                <w:rFonts w:asciiTheme="minorHAnsi" w:hAnsiTheme="minorHAnsi" w:cstheme="minorHAnsi"/>
                <w:b/>
                <w:bCs/>
                <w:spacing w:val="11"/>
                <w:lang w:val="ro-RO"/>
              </w:rPr>
              <w:t xml:space="preserve"> </w:t>
            </w:r>
            <w:r w:rsidRPr="00075063">
              <w:rPr>
                <w:rFonts w:asciiTheme="minorHAnsi" w:hAnsiTheme="minorHAnsi" w:cstheme="minorHAnsi"/>
                <w:b/>
                <w:bCs/>
                <w:spacing w:val="5"/>
                <w:lang w:val="ro-RO"/>
              </w:rPr>
              <w:t>a</w:t>
            </w:r>
            <w:r w:rsidRPr="00075063">
              <w:rPr>
                <w:rFonts w:asciiTheme="minorHAnsi" w:hAnsiTheme="minorHAnsi" w:cstheme="minorHAnsi"/>
                <w:b/>
                <w:bCs/>
                <w:spacing w:val="7"/>
                <w:lang w:val="ro-RO"/>
              </w:rPr>
              <w:t>l</w:t>
            </w:r>
            <w:r w:rsidRPr="00075063">
              <w:rPr>
                <w:rFonts w:asciiTheme="minorHAnsi" w:hAnsiTheme="minorHAnsi" w:cstheme="minorHAnsi"/>
                <w:b/>
                <w:bCs/>
                <w:spacing w:val="3"/>
                <w:lang w:val="ro-RO"/>
              </w:rPr>
              <w:t>t</w:t>
            </w:r>
            <w:r w:rsidRPr="00075063">
              <w:rPr>
                <w:rFonts w:asciiTheme="minorHAnsi" w:hAnsiTheme="minorHAnsi" w:cstheme="minorHAnsi"/>
                <w:b/>
                <w:bCs/>
                <w:lang w:val="ro-RO"/>
              </w:rPr>
              <w:t>e</w:t>
            </w:r>
            <w:r w:rsidRPr="00075063">
              <w:rPr>
                <w:rFonts w:asciiTheme="minorHAnsi" w:hAnsiTheme="minorHAnsi" w:cstheme="minorHAnsi"/>
                <w:b/>
                <w:bCs/>
                <w:spacing w:val="12"/>
                <w:lang w:val="ro-RO"/>
              </w:rPr>
              <w:t xml:space="preserve"> </w:t>
            </w:r>
            <w:r w:rsidRPr="00075063">
              <w:rPr>
                <w:rFonts w:asciiTheme="minorHAnsi" w:hAnsiTheme="minorHAnsi" w:cstheme="minorHAnsi"/>
                <w:b/>
                <w:bCs/>
                <w:spacing w:val="5"/>
                <w:lang w:val="ro-RO"/>
              </w:rPr>
              <w:t>i</w:t>
            </w:r>
            <w:r w:rsidRPr="00075063">
              <w:rPr>
                <w:rFonts w:asciiTheme="minorHAnsi" w:hAnsiTheme="minorHAnsi" w:cstheme="minorHAnsi"/>
                <w:b/>
                <w:bCs/>
                <w:spacing w:val="4"/>
                <w:lang w:val="ro-RO"/>
              </w:rPr>
              <w:t>n</w:t>
            </w:r>
            <w:r w:rsidRPr="00075063">
              <w:rPr>
                <w:rFonts w:asciiTheme="minorHAnsi" w:hAnsiTheme="minorHAnsi" w:cstheme="minorHAnsi"/>
                <w:b/>
                <w:bCs/>
                <w:spacing w:val="7"/>
                <w:lang w:val="ro-RO"/>
              </w:rPr>
              <w:t>s</w:t>
            </w:r>
            <w:r w:rsidRPr="00075063">
              <w:rPr>
                <w:rFonts w:asciiTheme="minorHAnsi" w:hAnsiTheme="minorHAnsi" w:cstheme="minorHAnsi"/>
                <w:b/>
                <w:bCs/>
                <w:spacing w:val="3"/>
                <w:lang w:val="ro-RO"/>
              </w:rPr>
              <w:t>t</w:t>
            </w:r>
            <w:r w:rsidRPr="00075063">
              <w:rPr>
                <w:rFonts w:asciiTheme="minorHAnsi" w:hAnsiTheme="minorHAnsi" w:cstheme="minorHAnsi"/>
                <w:b/>
                <w:bCs/>
                <w:spacing w:val="7"/>
                <w:lang w:val="ro-RO"/>
              </w:rPr>
              <w:t>i</w:t>
            </w:r>
            <w:r w:rsidRPr="00075063">
              <w:rPr>
                <w:rFonts w:asciiTheme="minorHAnsi" w:hAnsiTheme="minorHAnsi" w:cstheme="minorHAnsi"/>
                <w:b/>
                <w:bCs/>
                <w:spacing w:val="6"/>
                <w:lang w:val="ro-RO"/>
              </w:rPr>
              <w:t>tu</w:t>
            </w:r>
            <w:r w:rsidRPr="00075063">
              <w:rPr>
                <w:rFonts w:asciiTheme="minorHAnsi" w:hAnsiTheme="minorHAnsi" w:cstheme="minorHAnsi"/>
                <w:b/>
                <w:bCs/>
                <w:spacing w:val="3"/>
                <w:lang w:val="ro-RO"/>
              </w:rPr>
              <w:t>ț</w:t>
            </w:r>
            <w:r w:rsidRPr="00075063">
              <w:rPr>
                <w:rFonts w:asciiTheme="minorHAnsi" w:hAnsiTheme="minorHAnsi" w:cstheme="minorHAnsi"/>
                <w:b/>
                <w:bCs/>
                <w:spacing w:val="5"/>
                <w:lang w:val="ro-RO"/>
              </w:rPr>
              <w:t>i</w:t>
            </w:r>
            <w:r w:rsidRPr="00075063">
              <w:rPr>
                <w:rFonts w:asciiTheme="minorHAnsi" w:hAnsiTheme="minorHAnsi" w:cstheme="minorHAnsi"/>
                <w:b/>
                <w:bCs/>
                <w:lang w:val="ro-RO"/>
              </w:rPr>
              <w:t>i</w:t>
            </w:r>
            <w:r w:rsidRPr="00075063">
              <w:rPr>
                <w:rFonts w:asciiTheme="minorHAnsi" w:hAnsiTheme="minorHAnsi" w:cstheme="minorHAnsi"/>
                <w:b/>
                <w:bCs/>
                <w:spacing w:val="20"/>
                <w:lang w:val="ro-RO"/>
              </w:rPr>
              <w:t xml:space="preserve"> </w:t>
            </w:r>
            <w:r w:rsidRPr="00075063">
              <w:rPr>
                <w:rFonts w:asciiTheme="minorHAnsi" w:hAnsiTheme="minorHAnsi" w:cstheme="minorHAnsi"/>
                <w:spacing w:val="6"/>
                <w:lang w:val="ro-RO"/>
              </w:rPr>
              <w:t>(</w:t>
            </w:r>
            <w:r w:rsidRPr="00075063">
              <w:rPr>
                <w:rFonts w:asciiTheme="minorHAnsi" w:hAnsiTheme="minorHAnsi" w:cstheme="minorHAnsi"/>
                <w:spacing w:val="5"/>
                <w:lang w:val="ro-RO"/>
              </w:rPr>
              <w:t>da</w:t>
            </w:r>
            <w:r w:rsidRPr="00075063">
              <w:rPr>
                <w:rFonts w:asciiTheme="minorHAnsi" w:hAnsiTheme="minorHAnsi" w:cstheme="minorHAnsi"/>
                <w:spacing w:val="4"/>
                <w:lang w:val="ro-RO"/>
              </w:rPr>
              <w:t>c</w:t>
            </w:r>
            <w:r w:rsidRPr="00075063">
              <w:rPr>
                <w:rFonts w:asciiTheme="minorHAnsi" w:hAnsiTheme="minorHAnsi" w:cstheme="minorHAnsi"/>
                <w:lang w:val="ro-RO"/>
              </w:rPr>
              <w:t>ă</w:t>
            </w:r>
            <w:r w:rsidRPr="00075063">
              <w:rPr>
                <w:rFonts w:asciiTheme="minorHAnsi" w:hAnsiTheme="minorHAnsi" w:cstheme="minorHAnsi"/>
                <w:spacing w:val="12"/>
                <w:lang w:val="ro-RO"/>
              </w:rPr>
              <w:t xml:space="preserve"> </w:t>
            </w:r>
            <w:r w:rsidRPr="00075063">
              <w:rPr>
                <w:rFonts w:asciiTheme="minorHAnsi" w:hAnsiTheme="minorHAnsi" w:cstheme="minorHAnsi"/>
                <w:spacing w:val="5"/>
                <w:lang w:val="ro-RO"/>
              </w:rPr>
              <w:t>e</w:t>
            </w:r>
            <w:r w:rsidRPr="00075063">
              <w:rPr>
                <w:rFonts w:asciiTheme="minorHAnsi" w:hAnsiTheme="minorHAnsi" w:cstheme="minorHAnsi"/>
                <w:spacing w:val="4"/>
                <w:lang w:val="ro-RO"/>
              </w:rPr>
              <w:t>s</w:t>
            </w:r>
            <w:r w:rsidRPr="00075063">
              <w:rPr>
                <w:rFonts w:asciiTheme="minorHAnsi" w:hAnsiTheme="minorHAnsi" w:cstheme="minorHAnsi"/>
                <w:spacing w:val="7"/>
                <w:lang w:val="ro-RO"/>
              </w:rPr>
              <w:t>t</w:t>
            </w:r>
            <w:r w:rsidRPr="00075063">
              <w:rPr>
                <w:rFonts w:asciiTheme="minorHAnsi" w:hAnsiTheme="minorHAnsi" w:cstheme="minorHAnsi"/>
                <w:lang w:val="ro-RO"/>
              </w:rPr>
              <w:t>e</w:t>
            </w:r>
            <w:r w:rsidRPr="00075063">
              <w:rPr>
                <w:rFonts w:asciiTheme="minorHAnsi" w:hAnsiTheme="minorHAnsi" w:cstheme="minorHAnsi"/>
                <w:spacing w:val="10"/>
                <w:lang w:val="ro-RO"/>
              </w:rPr>
              <w:t xml:space="preserve"> </w:t>
            </w:r>
            <w:r w:rsidRPr="00075063">
              <w:rPr>
                <w:rFonts w:asciiTheme="minorHAnsi" w:hAnsiTheme="minorHAnsi" w:cstheme="minorHAnsi"/>
                <w:spacing w:val="6"/>
                <w:lang w:val="ro-RO"/>
              </w:rPr>
              <w:t>c</w:t>
            </w:r>
            <w:r w:rsidRPr="00075063">
              <w:rPr>
                <w:rFonts w:asciiTheme="minorHAnsi" w:hAnsiTheme="minorHAnsi" w:cstheme="minorHAnsi"/>
                <w:spacing w:val="5"/>
                <w:lang w:val="ro-RO"/>
              </w:rPr>
              <w:t>a</w:t>
            </w:r>
            <w:r w:rsidRPr="00075063">
              <w:rPr>
                <w:rFonts w:asciiTheme="minorHAnsi" w:hAnsiTheme="minorHAnsi" w:cstheme="minorHAnsi"/>
                <w:spacing w:val="4"/>
                <w:lang w:val="ro-RO"/>
              </w:rPr>
              <w:t>z</w:t>
            </w:r>
            <w:r w:rsidRPr="00075063">
              <w:rPr>
                <w:rFonts w:asciiTheme="minorHAnsi" w:hAnsiTheme="minorHAnsi" w:cstheme="minorHAnsi"/>
                <w:spacing w:val="7"/>
                <w:lang w:val="ro-RO"/>
              </w:rPr>
              <w:t>u</w:t>
            </w:r>
            <w:r w:rsidRPr="00075063">
              <w:rPr>
                <w:rFonts w:asciiTheme="minorHAnsi" w:hAnsiTheme="minorHAnsi" w:cstheme="minorHAnsi"/>
                <w:spacing w:val="6"/>
                <w:lang w:val="ro-RO"/>
              </w:rPr>
              <w:t>l</w:t>
            </w:r>
            <w:r w:rsidRPr="00075063">
              <w:rPr>
                <w:rFonts w:asciiTheme="minorHAnsi" w:hAnsiTheme="minorHAnsi" w:cstheme="minorHAnsi"/>
                <w:lang w:val="ro-RO"/>
              </w:rPr>
              <w:t>)</w:t>
            </w:r>
          </w:p>
        </w:tc>
      </w:tr>
      <w:tr w:rsidR="005E4138" w:rsidRPr="00075063" w:rsidTr="00020FE7">
        <w:trPr>
          <w:trHeight w:hRule="exact" w:val="281"/>
        </w:trPr>
        <w:tc>
          <w:tcPr>
            <w:tcW w:w="2252" w:type="pct"/>
            <w:tcBorders>
              <w:top w:val="single" w:sz="2" w:space="0" w:color="BEBEBE"/>
              <w:left w:val="single" w:sz="2" w:space="0" w:color="BEBEBE"/>
              <w:bottom w:val="single" w:sz="2" w:space="0" w:color="BEBEBE"/>
              <w:right w:val="single" w:sz="2" w:space="0" w:color="BEBEBE"/>
            </w:tcBorders>
          </w:tcPr>
          <w:p w:rsidR="005E4138" w:rsidRPr="00075063" w:rsidRDefault="005E4138" w:rsidP="00020FE7">
            <w:pPr>
              <w:pStyle w:val="TableParagraph"/>
              <w:kinsoku w:val="0"/>
              <w:overflowPunct w:val="0"/>
              <w:ind w:left="104"/>
              <w:rPr>
                <w:rFonts w:asciiTheme="minorHAnsi" w:hAnsiTheme="minorHAnsi" w:cstheme="minorHAnsi"/>
                <w:lang w:val="ro-RO"/>
              </w:rPr>
            </w:pPr>
            <w:r w:rsidRPr="00075063">
              <w:rPr>
                <w:rFonts w:asciiTheme="minorHAnsi" w:hAnsiTheme="minorHAnsi" w:cstheme="minorHAnsi"/>
                <w:lang w:val="ro-RO"/>
              </w:rPr>
              <w:t>-</w:t>
            </w:r>
            <w:r w:rsidRPr="00075063">
              <w:rPr>
                <w:rFonts w:asciiTheme="minorHAnsi" w:hAnsiTheme="minorHAnsi" w:cstheme="minorHAnsi"/>
                <w:spacing w:val="10"/>
                <w:lang w:val="ro-RO"/>
              </w:rPr>
              <w:t xml:space="preserve"> </w:t>
            </w:r>
            <w:r w:rsidRPr="00075063">
              <w:rPr>
                <w:rFonts w:asciiTheme="minorHAnsi" w:hAnsiTheme="minorHAnsi" w:cstheme="minorHAnsi"/>
                <w:spacing w:val="5"/>
                <w:lang w:val="ro-RO"/>
              </w:rPr>
              <w:t>S</w:t>
            </w:r>
            <w:r w:rsidRPr="00075063">
              <w:rPr>
                <w:rFonts w:asciiTheme="minorHAnsi" w:hAnsiTheme="minorHAnsi" w:cstheme="minorHAnsi"/>
                <w:spacing w:val="7"/>
                <w:lang w:val="ro-RO"/>
              </w:rPr>
              <w:t>p</w:t>
            </w:r>
            <w:r w:rsidRPr="00075063">
              <w:rPr>
                <w:rFonts w:asciiTheme="minorHAnsi" w:hAnsiTheme="minorHAnsi" w:cstheme="minorHAnsi"/>
                <w:spacing w:val="4"/>
                <w:lang w:val="ro-RO"/>
              </w:rPr>
              <w:t>i</w:t>
            </w:r>
            <w:r w:rsidRPr="00075063">
              <w:rPr>
                <w:rFonts w:asciiTheme="minorHAnsi" w:hAnsiTheme="minorHAnsi" w:cstheme="minorHAnsi"/>
                <w:spacing w:val="7"/>
                <w:lang w:val="ro-RO"/>
              </w:rPr>
              <w:t>t</w:t>
            </w:r>
            <w:r w:rsidRPr="00075063">
              <w:rPr>
                <w:rFonts w:asciiTheme="minorHAnsi" w:hAnsiTheme="minorHAnsi" w:cstheme="minorHAnsi"/>
                <w:spacing w:val="5"/>
                <w:lang w:val="ro-RO"/>
              </w:rPr>
              <w:t>a</w:t>
            </w:r>
            <w:r w:rsidRPr="00075063">
              <w:rPr>
                <w:rFonts w:asciiTheme="minorHAnsi" w:hAnsiTheme="minorHAnsi" w:cstheme="minorHAnsi"/>
                <w:spacing w:val="6"/>
                <w:lang w:val="ro-RO"/>
              </w:rPr>
              <w:t>l</w:t>
            </w:r>
            <w:r w:rsidRPr="00075063">
              <w:rPr>
                <w:rFonts w:asciiTheme="minorHAnsi" w:hAnsiTheme="minorHAnsi" w:cstheme="minorHAnsi"/>
                <w:spacing w:val="5"/>
                <w:lang w:val="ro-RO"/>
              </w:rPr>
              <w:t>/</w:t>
            </w:r>
            <w:r w:rsidRPr="00075063">
              <w:rPr>
                <w:rFonts w:asciiTheme="minorHAnsi" w:hAnsiTheme="minorHAnsi" w:cstheme="minorHAnsi"/>
                <w:spacing w:val="6"/>
                <w:lang w:val="ro-RO"/>
              </w:rPr>
              <w:t>Cl</w:t>
            </w:r>
            <w:r w:rsidRPr="00075063">
              <w:rPr>
                <w:rFonts w:asciiTheme="minorHAnsi" w:hAnsiTheme="minorHAnsi" w:cstheme="minorHAnsi"/>
                <w:spacing w:val="4"/>
                <w:lang w:val="ro-RO"/>
              </w:rPr>
              <w:t>i</w:t>
            </w:r>
            <w:r w:rsidRPr="00075063">
              <w:rPr>
                <w:rFonts w:asciiTheme="minorHAnsi" w:hAnsiTheme="minorHAnsi" w:cstheme="minorHAnsi"/>
                <w:spacing w:val="5"/>
                <w:lang w:val="ro-RO"/>
              </w:rPr>
              <w:t>n</w:t>
            </w:r>
            <w:r w:rsidRPr="00075063">
              <w:rPr>
                <w:rFonts w:asciiTheme="minorHAnsi" w:hAnsiTheme="minorHAnsi" w:cstheme="minorHAnsi"/>
                <w:spacing w:val="6"/>
                <w:lang w:val="ro-RO"/>
              </w:rPr>
              <w:t>i</w:t>
            </w:r>
            <w:r w:rsidRPr="00075063">
              <w:rPr>
                <w:rFonts w:asciiTheme="minorHAnsi" w:hAnsiTheme="minorHAnsi" w:cstheme="minorHAnsi"/>
                <w:spacing w:val="4"/>
                <w:lang w:val="ro-RO"/>
              </w:rPr>
              <w:t>c</w:t>
            </w:r>
            <w:r w:rsidRPr="00075063">
              <w:rPr>
                <w:rFonts w:asciiTheme="minorHAnsi" w:hAnsiTheme="minorHAnsi" w:cstheme="minorHAnsi"/>
                <w:lang w:val="ro-RO"/>
              </w:rPr>
              <w:t>ă</w:t>
            </w:r>
          </w:p>
        </w:tc>
        <w:tc>
          <w:tcPr>
            <w:tcW w:w="2748" w:type="pct"/>
            <w:tcBorders>
              <w:top w:val="single" w:sz="2" w:space="0" w:color="BEBEBE"/>
              <w:left w:val="single" w:sz="2" w:space="0" w:color="BEBEBE"/>
              <w:bottom w:val="single" w:sz="2" w:space="0" w:color="BEBEBE"/>
              <w:right w:val="single" w:sz="2" w:space="0" w:color="BEBEBE"/>
            </w:tcBorders>
          </w:tcPr>
          <w:p w:rsidR="005E4138" w:rsidRPr="00075063" w:rsidRDefault="005E4138" w:rsidP="00020FE7">
            <w:pPr>
              <w:rPr>
                <w:rFonts w:asciiTheme="minorHAnsi" w:hAnsiTheme="minorHAnsi" w:cstheme="minorHAnsi"/>
                <w:lang w:val="ro-RO"/>
              </w:rPr>
            </w:pPr>
          </w:p>
        </w:tc>
      </w:tr>
      <w:tr w:rsidR="005E4138" w:rsidRPr="00075063" w:rsidTr="00020FE7">
        <w:trPr>
          <w:trHeight w:hRule="exact" w:val="557"/>
        </w:trPr>
        <w:tc>
          <w:tcPr>
            <w:tcW w:w="2252" w:type="pct"/>
            <w:tcBorders>
              <w:top w:val="single" w:sz="2" w:space="0" w:color="BEBEBE"/>
              <w:left w:val="single" w:sz="2" w:space="0" w:color="BEBEBE"/>
              <w:bottom w:val="single" w:sz="2" w:space="0" w:color="BEBEBE"/>
              <w:right w:val="single" w:sz="2" w:space="0" w:color="BEBEBE"/>
            </w:tcBorders>
          </w:tcPr>
          <w:p w:rsidR="005E4138" w:rsidRPr="00075063" w:rsidRDefault="005E4138" w:rsidP="00020FE7">
            <w:pPr>
              <w:pStyle w:val="TableParagraph"/>
              <w:kinsoku w:val="0"/>
              <w:overflowPunct w:val="0"/>
              <w:ind w:left="104"/>
              <w:rPr>
                <w:rFonts w:asciiTheme="minorHAnsi" w:hAnsiTheme="minorHAnsi" w:cstheme="minorHAnsi"/>
                <w:lang w:val="ro-RO"/>
              </w:rPr>
            </w:pPr>
            <w:r w:rsidRPr="00075063">
              <w:rPr>
                <w:rFonts w:asciiTheme="minorHAnsi" w:hAnsiTheme="minorHAnsi" w:cstheme="minorHAnsi"/>
                <w:lang w:val="ro-RO"/>
              </w:rPr>
              <w:t>-</w:t>
            </w:r>
            <w:r w:rsidRPr="00075063">
              <w:rPr>
                <w:rFonts w:asciiTheme="minorHAnsi" w:hAnsiTheme="minorHAnsi" w:cstheme="minorHAnsi"/>
                <w:spacing w:val="7"/>
                <w:lang w:val="ro-RO"/>
              </w:rPr>
              <w:t xml:space="preserve"> </w:t>
            </w:r>
            <w:r w:rsidRPr="00075063">
              <w:rPr>
                <w:rFonts w:asciiTheme="minorHAnsi" w:hAnsiTheme="minorHAnsi" w:cstheme="minorHAnsi"/>
                <w:spacing w:val="1"/>
                <w:lang w:val="ro-RO"/>
              </w:rPr>
              <w:t>T</w:t>
            </w:r>
            <w:r w:rsidRPr="00075063">
              <w:rPr>
                <w:rFonts w:asciiTheme="minorHAnsi" w:hAnsiTheme="minorHAnsi" w:cstheme="minorHAnsi"/>
                <w:spacing w:val="6"/>
                <w:lang w:val="ro-RO"/>
              </w:rPr>
              <w:t>i</w:t>
            </w:r>
            <w:r w:rsidRPr="00075063">
              <w:rPr>
                <w:rFonts w:asciiTheme="minorHAnsi" w:hAnsiTheme="minorHAnsi" w:cstheme="minorHAnsi"/>
                <w:spacing w:val="5"/>
                <w:lang w:val="ro-RO"/>
              </w:rPr>
              <w:t>t</w:t>
            </w:r>
            <w:r w:rsidRPr="00075063">
              <w:rPr>
                <w:rFonts w:asciiTheme="minorHAnsi" w:hAnsiTheme="minorHAnsi" w:cstheme="minorHAnsi"/>
                <w:spacing w:val="4"/>
                <w:lang w:val="ro-RO"/>
              </w:rPr>
              <w:t>l</w:t>
            </w:r>
            <w:r w:rsidRPr="00075063">
              <w:rPr>
                <w:rFonts w:asciiTheme="minorHAnsi" w:hAnsiTheme="minorHAnsi" w:cstheme="minorHAnsi"/>
                <w:spacing w:val="7"/>
                <w:lang w:val="ro-RO"/>
              </w:rPr>
              <w:t>u</w:t>
            </w:r>
            <w:r w:rsidRPr="00075063">
              <w:rPr>
                <w:rFonts w:asciiTheme="minorHAnsi" w:hAnsiTheme="minorHAnsi" w:cstheme="minorHAnsi"/>
                <w:lang w:val="ro-RO"/>
              </w:rPr>
              <w:t>l</w:t>
            </w:r>
            <w:r w:rsidRPr="00075063">
              <w:rPr>
                <w:rFonts w:asciiTheme="minorHAnsi" w:hAnsiTheme="minorHAnsi" w:cstheme="minorHAnsi"/>
                <w:spacing w:val="9"/>
                <w:lang w:val="ro-RO"/>
              </w:rPr>
              <w:t xml:space="preserve"> </w:t>
            </w:r>
            <w:r w:rsidRPr="00075063">
              <w:rPr>
                <w:rFonts w:asciiTheme="minorHAnsi" w:hAnsiTheme="minorHAnsi" w:cstheme="minorHAnsi"/>
                <w:spacing w:val="7"/>
                <w:lang w:val="ro-RO"/>
              </w:rPr>
              <w:t>p</w:t>
            </w:r>
            <w:r w:rsidRPr="00075063">
              <w:rPr>
                <w:rFonts w:asciiTheme="minorHAnsi" w:hAnsiTheme="minorHAnsi" w:cstheme="minorHAnsi"/>
                <w:spacing w:val="3"/>
                <w:lang w:val="ro-RO"/>
              </w:rPr>
              <w:t>r</w:t>
            </w:r>
            <w:r w:rsidRPr="00075063">
              <w:rPr>
                <w:rFonts w:asciiTheme="minorHAnsi" w:hAnsiTheme="minorHAnsi" w:cstheme="minorHAnsi"/>
                <w:spacing w:val="7"/>
                <w:lang w:val="ro-RO"/>
              </w:rPr>
              <w:t>o</w:t>
            </w:r>
            <w:r w:rsidRPr="00075063">
              <w:rPr>
                <w:rFonts w:asciiTheme="minorHAnsi" w:hAnsiTheme="minorHAnsi" w:cstheme="minorHAnsi"/>
                <w:spacing w:val="5"/>
                <w:lang w:val="ro-RO"/>
              </w:rPr>
              <w:t>fe</w:t>
            </w:r>
            <w:r w:rsidRPr="00075063">
              <w:rPr>
                <w:rFonts w:asciiTheme="minorHAnsi" w:hAnsiTheme="minorHAnsi" w:cstheme="minorHAnsi"/>
                <w:spacing w:val="6"/>
                <w:lang w:val="ro-RO"/>
              </w:rPr>
              <w:t>s</w:t>
            </w:r>
            <w:r w:rsidRPr="00075063">
              <w:rPr>
                <w:rFonts w:asciiTheme="minorHAnsi" w:hAnsiTheme="minorHAnsi" w:cstheme="minorHAnsi"/>
                <w:spacing w:val="4"/>
                <w:lang w:val="ro-RO"/>
              </w:rPr>
              <w:t>i</w:t>
            </w:r>
            <w:r w:rsidRPr="00075063">
              <w:rPr>
                <w:rFonts w:asciiTheme="minorHAnsi" w:hAnsiTheme="minorHAnsi" w:cstheme="minorHAnsi"/>
                <w:spacing w:val="5"/>
                <w:lang w:val="ro-RO"/>
              </w:rPr>
              <w:t>on</w:t>
            </w:r>
            <w:r w:rsidRPr="00075063">
              <w:rPr>
                <w:rFonts w:asciiTheme="minorHAnsi" w:hAnsiTheme="minorHAnsi" w:cstheme="minorHAnsi"/>
                <w:spacing w:val="7"/>
                <w:lang w:val="ro-RO"/>
              </w:rPr>
              <w:t>a</w:t>
            </w:r>
            <w:r w:rsidRPr="00075063">
              <w:rPr>
                <w:rFonts w:asciiTheme="minorHAnsi" w:hAnsiTheme="minorHAnsi" w:cstheme="minorHAnsi"/>
                <w:lang w:val="ro-RO"/>
              </w:rPr>
              <w:t>l</w:t>
            </w:r>
            <w:r w:rsidRPr="00075063">
              <w:rPr>
                <w:rFonts w:asciiTheme="minorHAnsi" w:hAnsiTheme="minorHAnsi" w:cstheme="minorHAnsi"/>
                <w:spacing w:val="10"/>
                <w:lang w:val="ro-RO"/>
              </w:rPr>
              <w:t xml:space="preserve"> </w:t>
            </w:r>
            <w:r w:rsidRPr="00075063">
              <w:rPr>
                <w:rFonts w:asciiTheme="minorHAnsi" w:hAnsiTheme="minorHAnsi" w:cstheme="minorHAnsi"/>
                <w:spacing w:val="6"/>
                <w:lang w:val="ro-RO"/>
              </w:rPr>
              <w:t>(</w:t>
            </w:r>
            <w:r w:rsidRPr="00075063">
              <w:rPr>
                <w:rFonts w:asciiTheme="minorHAnsi" w:hAnsiTheme="minorHAnsi" w:cstheme="minorHAnsi"/>
                <w:spacing w:val="3"/>
                <w:lang w:val="ro-RO"/>
              </w:rPr>
              <w:t>m</w:t>
            </w:r>
            <w:r w:rsidRPr="00075063">
              <w:rPr>
                <w:rFonts w:asciiTheme="minorHAnsi" w:hAnsiTheme="minorHAnsi" w:cstheme="minorHAnsi"/>
                <w:spacing w:val="5"/>
                <w:lang w:val="ro-RO"/>
              </w:rPr>
              <w:t>e</w:t>
            </w:r>
            <w:r w:rsidRPr="00075063">
              <w:rPr>
                <w:rFonts w:asciiTheme="minorHAnsi" w:hAnsiTheme="minorHAnsi" w:cstheme="minorHAnsi"/>
                <w:spacing w:val="7"/>
                <w:lang w:val="ro-RO"/>
              </w:rPr>
              <w:t>d</w:t>
            </w:r>
            <w:r w:rsidRPr="00075063">
              <w:rPr>
                <w:rFonts w:asciiTheme="minorHAnsi" w:hAnsiTheme="minorHAnsi" w:cstheme="minorHAnsi"/>
                <w:spacing w:val="4"/>
                <w:lang w:val="ro-RO"/>
              </w:rPr>
              <w:t>i</w:t>
            </w:r>
            <w:r w:rsidRPr="00075063">
              <w:rPr>
                <w:rFonts w:asciiTheme="minorHAnsi" w:hAnsiTheme="minorHAnsi" w:cstheme="minorHAnsi"/>
                <w:spacing w:val="6"/>
                <w:lang w:val="ro-RO"/>
              </w:rPr>
              <w:t>c</w:t>
            </w:r>
            <w:r w:rsidRPr="00075063">
              <w:rPr>
                <w:rFonts w:asciiTheme="minorHAnsi" w:hAnsiTheme="minorHAnsi" w:cstheme="minorHAnsi"/>
                <w:spacing w:val="5"/>
                <w:lang w:val="ro-RO"/>
              </w:rPr>
              <w:t>/f</w:t>
            </w:r>
            <w:r w:rsidRPr="00075063">
              <w:rPr>
                <w:rFonts w:asciiTheme="minorHAnsi" w:hAnsiTheme="minorHAnsi" w:cstheme="minorHAnsi"/>
                <w:spacing w:val="7"/>
                <w:lang w:val="ro-RO"/>
              </w:rPr>
              <w:t>a</w:t>
            </w:r>
            <w:r w:rsidRPr="00075063">
              <w:rPr>
                <w:rFonts w:asciiTheme="minorHAnsi" w:hAnsiTheme="minorHAnsi" w:cstheme="minorHAnsi"/>
                <w:spacing w:val="6"/>
                <w:lang w:val="ro-RO"/>
              </w:rPr>
              <w:t>r</w:t>
            </w:r>
            <w:r w:rsidRPr="00075063">
              <w:rPr>
                <w:rFonts w:asciiTheme="minorHAnsi" w:hAnsiTheme="minorHAnsi" w:cstheme="minorHAnsi"/>
                <w:spacing w:val="3"/>
                <w:lang w:val="ro-RO"/>
              </w:rPr>
              <w:t>m</w:t>
            </w:r>
            <w:r w:rsidRPr="00075063">
              <w:rPr>
                <w:rFonts w:asciiTheme="minorHAnsi" w:hAnsiTheme="minorHAnsi" w:cstheme="minorHAnsi"/>
                <w:spacing w:val="7"/>
                <w:lang w:val="ro-RO"/>
              </w:rPr>
              <w:t>a</w:t>
            </w:r>
            <w:r w:rsidRPr="00075063">
              <w:rPr>
                <w:rFonts w:asciiTheme="minorHAnsi" w:hAnsiTheme="minorHAnsi" w:cstheme="minorHAnsi"/>
                <w:spacing w:val="4"/>
                <w:lang w:val="ro-RO"/>
              </w:rPr>
              <w:t>c</w:t>
            </w:r>
            <w:r w:rsidRPr="00075063">
              <w:rPr>
                <w:rFonts w:asciiTheme="minorHAnsi" w:hAnsiTheme="minorHAnsi" w:cstheme="minorHAnsi"/>
                <w:spacing w:val="6"/>
                <w:lang w:val="ro-RO"/>
              </w:rPr>
              <w:t>i</w:t>
            </w:r>
            <w:r w:rsidRPr="00075063">
              <w:rPr>
                <w:rFonts w:asciiTheme="minorHAnsi" w:hAnsiTheme="minorHAnsi" w:cstheme="minorHAnsi"/>
                <w:spacing w:val="4"/>
                <w:lang w:val="ro-RO"/>
              </w:rPr>
              <w:t>s</w:t>
            </w:r>
            <w:r w:rsidRPr="00075063">
              <w:rPr>
                <w:rFonts w:asciiTheme="minorHAnsi" w:hAnsiTheme="minorHAnsi" w:cstheme="minorHAnsi"/>
                <w:lang w:val="ro-RO"/>
              </w:rPr>
              <w:t xml:space="preserve">t </w:t>
            </w:r>
            <w:r w:rsidRPr="00075063">
              <w:rPr>
                <w:rFonts w:asciiTheme="minorHAnsi" w:hAnsiTheme="minorHAnsi" w:cstheme="minorHAnsi"/>
                <w:spacing w:val="6"/>
                <w:lang w:val="ro-RO"/>
              </w:rPr>
              <w:t>r</w:t>
            </w:r>
            <w:r w:rsidRPr="00075063">
              <w:rPr>
                <w:rFonts w:asciiTheme="minorHAnsi" w:hAnsiTheme="minorHAnsi" w:cstheme="minorHAnsi"/>
                <w:spacing w:val="5"/>
                <w:lang w:val="ro-RO"/>
              </w:rPr>
              <w:t>e</w:t>
            </w:r>
            <w:r w:rsidRPr="00075063">
              <w:rPr>
                <w:rFonts w:asciiTheme="minorHAnsi" w:hAnsiTheme="minorHAnsi" w:cstheme="minorHAnsi"/>
                <w:spacing w:val="6"/>
                <w:lang w:val="ro-RO"/>
              </w:rPr>
              <w:t>z</w:t>
            </w:r>
            <w:r w:rsidRPr="00075063">
              <w:rPr>
                <w:rFonts w:asciiTheme="minorHAnsi" w:hAnsiTheme="minorHAnsi" w:cstheme="minorHAnsi"/>
                <w:spacing w:val="4"/>
                <w:lang w:val="ro-RO"/>
              </w:rPr>
              <w:t>i</w:t>
            </w:r>
            <w:r w:rsidRPr="00075063">
              <w:rPr>
                <w:rFonts w:asciiTheme="minorHAnsi" w:hAnsiTheme="minorHAnsi" w:cstheme="minorHAnsi"/>
                <w:spacing w:val="5"/>
                <w:lang w:val="ro-RO"/>
              </w:rPr>
              <w:t>de</w:t>
            </w:r>
            <w:r w:rsidRPr="00075063">
              <w:rPr>
                <w:rFonts w:asciiTheme="minorHAnsi" w:hAnsiTheme="minorHAnsi" w:cstheme="minorHAnsi"/>
                <w:spacing w:val="7"/>
                <w:lang w:val="ro-RO"/>
              </w:rPr>
              <w:t>n</w:t>
            </w:r>
            <w:r w:rsidRPr="00075063">
              <w:rPr>
                <w:rFonts w:asciiTheme="minorHAnsi" w:hAnsiTheme="minorHAnsi" w:cstheme="minorHAnsi"/>
                <w:spacing w:val="5"/>
                <w:lang w:val="ro-RO"/>
              </w:rPr>
              <w:t>t</w:t>
            </w:r>
            <w:r w:rsidRPr="00075063">
              <w:rPr>
                <w:rFonts w:asciiTheme="minorHAnsi" w:hAnsiTheme="minorHAnsi" w:cstheme="minorHAnsi"/>
                <w:spacing w:val="7"/>
                <w:lang w:val="ro-RO"/>
              </w:rPr>
              <w:t>/</w:t>
            </w:r>
            <w:r w:rsidRPr="00075063">
              <w:rPr>
                <w:rFonts w:asciiTheme="minorHAnsi" w:hAnsiTheme="minorHAnsi" w:cstheme="minorHAnsi"/>
                <w:spacing w:val="4"/>
                <w:lang w:val="ro-RO"/>
              </w:rPr>
              <w:t>s</w:t>
            </w:r>
            <w:r w:rsidRPr="00075063">
              <w:rPr>
                <w:rFonts w:asciiTheme="minorHAnsi" w:hAnsiTheme="minorHAnsi" w:cstheme="minorHAnsi"/>
                <w:spacing w:val="5"/>
                <w:lang w:val="ro-RO"/>
              </w:rPr>
              <w:t>pe</w:t>
            </w:r>
            <w:r w:rsidRPr="00075063">
              <w:rPr>
                <w:rFonts w:asciiTheme="minorHAnsi" w:hAnsiTheme="minorHAnsi" w:cstheme="minorHAnsi"/>
                <w:spacing w:val="6"/>
                <w:lang w:val="ro-RO"/>
              </w:rPr>
              <w:t>c</w:t>
            </w:r>
            <w:r w:rsidRPr="00075063">
              <w:rPr>
                <w:rFonts w:asciiTheme="minorHAnsi" w:hAnsiTheme="minorHAnsi" w:cstheme="minorHAnsi"/>
                <w:spacing w:val="4"/>
                <w:lang w:val="ro-RO"/>
              </w:rPr>
              <w:t>i</w:t>
            </w:r>
            <w:r w:rsidRPr="00075063">
              <w:rPr>
                <w:rFonts w:asciiTheme="minorHAnsi" w:hAnsiTheme="minorHAnsi" w:cstheme="minorHAnsi"/>
                <w:spacing w:val="7"/>
                <w:lang w:val="ro-RO"/>
              </w:rPr>
              <w:t>a</w:t>
            </w:r>
            <w:r w:rsidRPr="00075063">
              <w:rPr>
                <w:rFonts w:asciiTheme="minorHAnsi" w:hAnsiTheme="minorHAnsi" w:cstheme="minorHAnsi"/>
                <w:spacing w:val="6"/>
                <w:lang w:val="ro-RO"/>
              </w:rPr>
              <w:t>l</w:t>
            </w:r>
            <w:r w:rsidRPr="00075063">
              <w:rPr>
                <w:rFonts w:asciiTheme="minorHAnsi" w:hAnsiTheme="minorHAnsi" w:cstheme="minorHAnsi"/>
                <w:spacing w:val="4"/>
                <w:lang w:val="ro-RO"/>
              </w:rPr>
              <w:t>is</w:t>
            </w:r>
            <w:r w:rsidRPr="00075063">
              <w:rPr>
                <w:rFonts w:asciiTheme="minorHAnsi" w:hAnsiTheme="minorHAnsi" w:cstheme="minorHAnsi"/>
                <w:spacing w:val="7"/>
                <w:lang w:val="ro-RO"/>
              </w:rPr>
              <w:t>t</w:t>
            </w:r>
            <w:r w:rsidRPr="00075063">
              <w:rPr>
                <w:rFonts w:asciiTheme="minorHAnsi" w:hAnsiTheme="minorHAnsi" w:cstheme="minorHAnsi"/>
                <w:spacing w:val="5"/>
                <w:lang w:val="ro-RO"/>
              </w:rPr>
              <w:t>/</w:t>
            </w:r>
            <w:r w:rsidRPr="00075063">
              <w:rPr>
                <w:rFonts w:asciiTheme="minorHAnsi" w:hAnsiTheme="minorHAnsi" w:cstheme="minorHAnsi"/>
                <w:spacing w:val="7"/>
                <w:lang w:val="ro-RO"/>
              </w:rPr>
              <w:t>p</w:t>
            </w:r>
            <w:r w:rsidRPr="00075063">
              <w:rPr>
                <w:rFonts w:asciiTheme="minorHAnsi" w:hAnsiTheme="minorHAnsi" w:cstheme="minorHAnsi"/>
                <w:spacing w:val="3"/>
                <w:lang w:val="ro-RO"/>
              </w:rPr>
              <w:t>r</w:t>
            </w:r>
            <w:r w:rsidRPr="00075063">
              <w:rPr>
                <w:rFonts w:asciiTheme="minorHAnsi" w:hAnsiTheme="minorHAnsi" w:cstheme="minorHAnsi"/>
                <w:spacing w:val="6"/>
                <w:lang w:val="ro-RO"/>
              </w:rPr>
              <w:t>i</w:t>
            </w:r>
            <w:r w:rsidRPr="00075063">
              <w:rPr>
                <w:rFonts w:asciiTheme="minorHAnsi" w:hAnsiTheme="minorHAnsi" w:cstheme="minorHAnsi"/>
                <w:spacing w:val="3"/>
                <w:lang w:val="ro-RO"/>
              </w:rPr>
              <w:t>m</w:t>
            </w:r>
            <w:r w:rsidRPr="00075063">
              <w:rPr>
                <w:rFonts w:asciiTheme="minorHAnsi" w:hAnsiTheme="minorHAnsi" w:cstheme="minorHAnsi"/>
                <w:spacing w:val="7"/>
                <w:lang w:val="ro-RO"/>
              </w:rPr>
              <w:t>a</w:t>
            </w:r>
            <w:r w:rsidRPr="00075063">
              <w:rPr>
                <w:rFonts w:asciiTheme="minorHAnsi" w:hAnsiTheme="minorHAnsi" w:cstheme="minorHAnsi"/>
                <w:spacing w:val="6"/>
                <w:lang w:val="ro-RO"/>
              </w:rPr>
              <w:t>r</w:t>
            </w:r>
            <w:r w:rsidRPr="00075063">
              <w:rPr>
                <w:rFonts w:asciiTheme="minorHAnsi" w:hAnsiTheme="minorHAnsi" w:cstheme="minorHAnsi"/>
                <w:lang w:val="ro-RO"/>
              </w:rPr>
              <w:t>)</w:t>
            </w:r>
            <w:r w:rsidRPr="00075063">
              <w:rPr>
                <w:rFonts w:asciiTheme="minorHAnsi" w:hAnsiTheme="minorHAnsi" w:cstheme="minorHAnsi"/>
                <w:spacing w:val="16"/>
                <w:lang w:val="ro-RO"/>
              </w:rPr>
              <w:t xml:space="preserve"> </w:t>
            </w:r>
            <w:r w:rsidRPr="00075063">
              <w:rPr>
                <w:rFonts w:asciiTheme="minorHAnsi" w:hAnsiTheme="minorHAnsi" w:cstheme="minorHAnsi"/>
                <w:lang w:val="ro-RO"/>
              </w:rPr>
              <w:t>-</w:t>
            </w:r>
            <w:r w:rsidRPr="00075063">
              <w:rPr>
                <w:rFonts w:asciiTheme="minorHAnsi" w:hAnsiTheme="minorHAnsi" w:cstheme="minorHAnsi"/>
                <w:spacing w:val="9"/>
                <w:lang w:val="ro-RO"/>
              </w:rPr>
              <w:t xml:space="preserve"> </w:t>
            </w:r>
            <w:r w:rsidRPr="00075063">
              <w:rPr>
                <w:rFonts w:asciiTheme="minorHAnsi" w:hAnsiTheme="minorHAnsi" w:cstheme="minorHAnsi"/>
                <w:spacing w:val="4"/>
                <w:lang w:val="ro-RO"/>
              </w:rPr>
              <w:t>s</w:t>
            </w:r>
            <w:r w:rsidRPr="00075063">
              <w:rPr>
                <w:rFonts w:asciiTheme="minorHAnsi" w:hAnsiTheme="minorHAnsi" w:cstheme="minorHAnsi"/>
                <w:spacing w:val="5"/>
                <w:lang w:val="ro-RO"/>
              </w:rPr>
              <w:t>p</w:t>
            </w:r>
            <w:r w:rsidRPr="00075063">
              <w:rPr>
                <w:rFonts w:asciiTheme="minorHAnsi" w:hAnsiTheme="minorHAnsi" w:cstheme="minorHAnsi"/>
                <w:spacing w:val="7"/>
                <w:lang w:val="ro-RO"/>
              </w:rPr>
              <w:t>e</w:t>
            </w:r>
            <w:r w:rsidRPr="00075063">
              <w:rPr>
                <w:rFonts w:asciiTheme="minorHAnsi" w:hAnsiTheme="minorHAnsi" w:cstheme="minorHAnsi"/>
                <w:spacing w:val="4"/>
                <w:lang w:val="ro-RO"/>
              </w:rPr>
              <w:t>ci</w:t>
            </w:r>
            <w:r w:rsidRPr="00075063">
              <w:rPr>
                <w:rFonts w:asciiTheme="minorHAnsi" w:hAnsiTheme="minorHAnsi" w:cstheme="minorHAnsi"/>
                <w:spacing w:val="7"/>
                <w:lang w:val="ro-RO"/>
              </w:rPr>
              <w:t>a</w:t>
            </w:r>
            <w:r w:rsidRPr="00075063">
              <w:rPr>
                <w:rFonts w:asciiTheme="minorHAnsi" w:hAnsiTheme="minorHAnsi" w:cstheme="minorHAnsi"/>
                <w:spacing w:val="6"/>
                <w:lang w:val="ro-RO"/>
              </w:rPr>
              <w:t>l</w:t>
            </w:r>
            <w:r w:rsidRPr="00075063">
              <w:rPr>
                <w:rFonts w:asciiTheme="minorHAnsi" w:hAnsiTheme="minorHAnsi" w:cstheme="minorHAnsi"/>
                <w:spacing w:val="4"/>
                <w:lang w:val="ro-RO"/>
              </w:rPr>
              <w:t>i</w:t>
            </w:r>
            <w:r w:rsidRPr="00075063">
              <w:rPr>
                <w:rFonts w:asciiTheme="minorHAnsi" w:hAnsiTheme="minorHAnsi" w:cstheme="minorHAnsi"/>
                <w:spacing w:val="5"/>
                <w:lang w:val="ro-RO"/>
              </w:rPr>
              <w:t>t</w:t>
            </w:r>
            <w:r w:rsidRPr="00075063">
              <w:rPr>
                <w:rFonts w:asciiTheme="minorHAnsi" w:hAnsiTheme="minorHAnsi" w:cstheme="minorHAnsi"/>
                <w:spacing w:val="7"/>
                <w:lang w:val="ro-RO"/>
              </w:rPr>
              <w:t>a</w:t>
            </w:r>
            <w:r w:rsidRPr="00075063">
              <w:rPr>
                <w:rFonts w:asciiTheme="minorHAnsi" w:hAnsiTheme="minorHAnsi" w:cstheme="minorHAnsi"/>
                <w:spacing w:val="5"/>
                <w:lang w:val="ro-RO"/>
              </w:rPr>
              <w:t>te</w:t>
            </w:r>
            <w:r w:rsidRPr="00075063">
              <w:rPr>
                <w:rFonts w:asciiTheme="minorHAnsi" w:hAnsiTheme="minorHAnsi" w:cstheme="minorHAnsi"/>
                <w:lang w:val="ro-RO"/>
              </w:rPr>
              <w:t>a</w:t>
            </w:r>
          </w:p>
        </w:tc>
        <w:tc>
          <w:tcPr>
            <w:tcW w:w="2748" w:type="pct"/>
            <w:tcBorders>
              <w:top w:val="single" w:sz="2" w:space="0" w:color="BEBEBE"/>
              <w:left w:val="single" w:sz="2" w:space="0" w:color="BEBEBE"/>
              <w:bottom w:val="single" w:sz="2" w:space="0" w:color="BEBEBE"/>
              <w:right w:val="single" w:sz="2" w:space="0" w:color="BEBEBE"/>
            </w:tcBorders>
          </w:tcPr>
          <w:p w:rsidR="005E4138" w:rsidRPr="00075063" w:rsidRDefault="005E4138" w:rsidP="00020FE7">
            <w:pPr>
              <w:rPr>
                <w:rFonts w:asciiTheme="minorHAnsi" w:hAnsiTheme="minorHAnsi" w:cstheme="minorHAnsi"/>
                <w:lang w:val="ro-RO"/>
              </w:rPr>
            </w:pPr>
          </w:p>
        </w:tc>
      </w:tr>
      <w:tr w:rsidR="005E4138" w:rsidRPr="00075063" w:rsidTr="00020FE7">
        <w:trPr>
          <w:trHeight w:hRule="exact" w:val="278"/>
        </w:trPr>
        <w:tc>
          <w:tcPr>
            <w:tcW w:w="2252" w:type="pct"/>
            <w:tcBorders>
              <w:top w:val="single" w:sz="2" w:space="0" w:color="BEBEBE"/>
              <w:left w:val="single" w:sz="2" w:space="0" w:color="BEBEBE"/>
              <w:bottom w:val="single" w:sz="2" w:space="0" w:color="BEBEBE"/>
              <w:right w:val="single" w:sz="2" w:space="0" w:color="BEBEBE"/>
            </w:tcBorders>
          </w:tcPr>
          <w:p w:rsidR="005E4138" w:rsidRPr="00075063" w:rsidRDefault="005E4138" w:rsidP="00020FE7">
            <w:pPr>
              <w:pStyle w:val="TableParagraph"/>
              <w:kinsoku w:val="0"/>
              <w:overflowPunct w:val="0"/>
              <w:ind w:left="104"/>
              <w:rPr>
                <w:rFonts w:asciiTheme="minorHAnsi" w:hAnsiTheme="minorHAnsi" w:cstheme="minorHAnsi"/>
                <w:lang w:val="ro-RO"/>
              </w:rPr>
            </w:pPr>
            <w:r w:rsidRPr="00075063">
              <w:rPr>
                <w:rFonts w:asciiTheme="minorHAnsi" w:hAnsiTheme="minorHAnsi" w:cstheme="minorHAnsi"/>
                <w:spacing w:val="-16"/>
                <w:lang w:val="ro-RO"/>
              </w:rPr>
              <w:t>T</w:t>
            </w:r>
            <w:r w:rsidRPr="00075063">
              <w:rPr>
                <w:rFonts w:asciiTheme="minorHAnsi" w:hAnsiTheme="minorHAnsi" w:cstheme="minorHAnsi"/>
                <w:spacing w:val="5"/>
                <w:lang w:val="ro-RO"/>
              </w:rPr>
              <w:t>e</w:t>
            </w:r>
            <w:r w:rsidRPr="00075063">
              <w:rPr>
                <w:rFonts w:asciiTheme="minorHAnsi" w:hAnsiTheme="minorHAnsi" w:cstheme="minorHAnsi"/>
                <w:spacing w:val="4"/>
                <w:lang w:val="ro-RO"/>
              </w:rPr>
              <w:t>l</w:t>
            </w:r>
            <w:r w:rsidRPr="00075063">
              <w:rPr>
                <w:rFonts w:asciiTheme="minorHAnsi" w:hAnsiTheme="minorHAnsi" w:cstheme="minorHAnsi"/>
                <w:spacing w:val="7"/>
                <w:lang w:val="ro-RO"/>
              </w:rPr>
              <w:t>e</w:t>
            </w:r>
            <w:r w:rsidRPr="00075063">
              <w:rPr>
                <w:rFonts w:asciiTheme="minorHAnsi" w:hAnsiTheme="minorHAnsi" w:cstheme="minorHAnsi"/>
                <w:spacing w:val="5"/>
                <w:lang w:val="ro-RO"/>
              </w:rPr>
              <w:t>fon/</w:t>
            </w:r>
            <w:r w:rsidRPr="00075063">
              <w:rPr>
                <w:rFonts w:asciiTheme="minorHAnsi" w:hAnsiTheme="minorHAnsi" w:cstheme="minorHAnsi"/>
                <w:spacing w:val="9"/>
                <w:lang w:val="ro-RO"/>
              </w:rPr>
              <w:t>E</w:t>
            </w:r>
            <w:r w:rsidRPr="00075063">
              <w:rPr>
                <w:rFonts w:asciiTheme="minorHAnsi" w:hAnsiTheme="minorHAnsi" w:cstheme="minorHAnsi"/>
                <w:spacing w:val="6"/>
                <w:lang w:val="ro-RO"/>
              </w:rPr>
              <w:t>-</w:t>
            </w:r>
            <w:r w:rsidRPr="00075063">
              <w:rPr>
                <w:rFonts w:asciiTheme="minorHAnsi" w:hAnsiTheme="minorHAnsi" w:cstheme="minorHAnsi"/>
                <w:spacing w:val="3"/>
                <w:lang w:val="ro-RO"/>
              </w:rPr>
              <w:t>m</w:t>
            </w:r>
            <w:r w:rsidRPr="00075063">
              <w:rPr>
                <w:rFonts w:asciiTheme="minorHAnsi" w:hAnsiTheme="minorHAnsi" w:cstheme="minorHAnsi"/>
                <w:spacing w:val="7"/>
                <w:lang w:val="ro-RO"/>
              </w:rPr>
              <w:t>a</w:t>
            </w:r>
            <w:r w:rsidRPr="00075063">
              <w:rPr>
                <w:rFonts w:asciiTheme="minorHAnsi" w:hAnsiTheme="minorHAnsi" w:cstheme="minorHAnsi"/>
                <w:spacing w:val="6"/>
                <w:lang w:val="ro-RO"/>
              </w:rPr>
              <w:t>i</w:t>
            </w:r>
            <w:r w:rsidRPr="00075063">
              <w:rPr>
                <w:rFonts w:asciiTheme="minorHAnsi" w:hAnsiTheme="minorHAnsi" w:cstheme="minorHAnsi"/>
                <w:spacing w:val="4"/>
                <w:lang w:val="ro-RO"/>
              </w:rPr>
              <w:t>l</w:t>
            </w:r>
            <w:r w:rsidRPr="00075063">
              <w:rPr>
                <w:rFonts w:asciiTheme="minorHAnsi" w:hAnsiTheme="minorHAnsi" w:cstheme="minorHAnsi"/>
                <w:lang w:val="ro-RO"/>
              </w:rPr>
              <w:t>:</w:t>
            </w:r>
          </w:p>
        </w:tc>
        <w:tc>
          <w:tcPr>
            <w:tcW w:w="2748" w:type="pct"/>
            <w:tcBorders>
              <w:top w:val="single" w:sz="2" w:space="0" w:color="BEBEBE"/>
              <w:left w:val="single" w:sz="2" w:space="0" w:color="BEBEBE"/>
              <w:bottom w:val="single" w:sz="2" w:space="0" w:color="BEBEBE"/>
              <w:right w:val="single" w:sz="2" w:space="0" w:color="BEBEBE"/>
            </w:tcBorders>
          </w:tcPr>
          <w:p w:rsidR="005E4138" w:rsidRPr="00075063" w:rsidRDefault="005E4138" w:rsidP="00020FE7">
            <w:pPr>
              <w:rPr>
                <w:rFonts w:asciiTheme="minorHAnsi" w:hAnsiTheme="minorHAnsi" w:cstheme="minorHAnsi"/>
                <w:lang w:val="ro-RO"/>
              </w:rPr>
            </w:pPr>
          </w:p>
        </w:tc>
      </w:tr>
    </w:tbl>
    <w:p w:rsidR="005E4138" w:rsidRPr="00075063" w:rsidRDefault="005E4138" w:rsidP="005E4138">
      <w:pPr>
        <w:kinsoku w:val="0"/>
        <w:overflowPunct w:val="0"/>
        <w:rPr>
          <w:rFonts w:asciiTheme="minorHAnsi" w:hAnsiTheme="minorHAnsi" w:cstheme="minorHAnsi"/>
          <w:szCs w:val="19"/>
          <w:lang w:val="ro-RO"/>
        </w:rPr>
      </w:pPr>
    </w:p>
    <w:p w:rsidR="005E4138" w:rsidRPr="00B210F4" w:rsidRDefault="005E4138" w:rsidP="005E4138">
      <w:pPr>
        <w:pStyle w:val="Heading1"/>
        <w:keepNext w:val="0"/>
        <w:widowControl w:val="0"/>
        <w:numPr>
          <w:ilvl w:val="0"/>
          <w:numId w:val="4"/>
        </w:numPr>
        <w:tabs>
          <w:tab w:val="left" w:pos="360"/>
        </w:tabs>
        <w:kinsoku w:val="0"/>
        <w:overflowPunct w:val="0"/>
        <w:autoSpaceDE w:val="0"/>
        <w:autoSpaceDN w:val="0"/>
        <w:adjustRightInd w:val="0"/>
        <w:spacing w:before="0" w:after="120" w:line="240" w:lineRule="auto"/>
        <w:ind w:left="360"/>
        <w:rPr>
          <w:rFonts w:asciiTheme="minorHAnsi" w:hAnsiTheme="minorHAnsi" w:cstheme="minorHAnsi"/>
          <w:sz w:val="24"/>
          <w:szCs w:val="24"/>
          <w:lang w:val="ro-RO"/>
        </w:rPr>
      </w:pPr>
      <w:bookmarkStart w:id="0" w:name="_GoBack"/>
      <w:r w:rsidRPr="00B210F4">
        <w:rPr>
          <w:rFonts w:asciiTheme="minorHAnsi" w:hAnsiTheme="minorHAnsi" w:cstheme="minorHAnsi"/>
          <w:spacing w:val="6"/>
          <w:sz w:val="24"/>
          <w:szCs w:val="24"/>
          <w:lang w:val="ro-RO"/>
        </w:rPr>
        <w:t>Date referitoare la programul de doctorat:</w:t>
      </w:r>
      <w:r w:rsidRPr="00B210F4">
        <w:rPr>
          <w:rFonts w:asciiTheme="minorHAnsi" w:hAnsiTheme="minorHAnsi" w:cstheme="minorHAnsi"/>
          <w:b w:val="0"/>
          <w:bCs w:val="0"/>
          <w:sz w:val="24"/>
          <w:szCs w:val="24"/>
          <w:lang w:val="ro-RO"/>
        </w:rPr>
        <w:tab/>
      </w:r>
      <w:r w:rsidRPr="00B210F4">
        <w:rPr>
          <w:rFonts w:asciiTheme="minorHAnsi" w:hAnsiTheme="minorHAnsi" w:cstheme="minorHAnsi"/>
          <w:spacing w:val="6"/>
          <w:sz w:val="24"/>
          <w:szCs w:val="24"/>
          <w:lang w:val="ro-RO"/>
        </w:rPr>
        <w:t xml:space="preserve"> în derulare [  ]</w:t>
      </w:r>
      <w:r w:rsidRPr="00B210F4">
        <w:rPr>
          <w:rFonts w:asciiTheme="minorHAnsi" w:hAnsiTheme="minorHAnsi" w:cstheme="minorHAnsi"/>
          <w:spacing w:val="6"/>
          <w:sz w:val="24"/>
          <w:szCs w:val="24"/>
          <w:lang w:val="ro-RO"/>
        </w:rPr>
        <w:tab/>
        <w:t>absolvit [  ]</w:t>
      </w:r>
      <w:r w:rsidRPr="00B210F4">
        <w:rPr>
          <w:rFonts w:asciiTheme="minorHAnsi" w:hAnsiTheme="minorHAnsi" w:cstheme="minorHAnsi"/>
          <w:b w:val="0"/>
          <w:i/>
          <w:iCs/>
          <w:color w:val="0070C0"/>
          <w:spacing w:val="5"/>
          <w:sz w:val="24"/>
          <w:szCs w:val="24"/>
          <w:lang w:val="ro-RO"/>
        </w:rPr>
        <w:t xml:space="preserve"> (se bifează)</w:t>
      </w:r>
    </w:p>
    <w:tbl>
      <w:tblPr>
        <w:tblW w:w="5000" w:type="pct"/>
        <w:tblCellMar>
          <w:left w:w="0" w:type="dxa"/>
          <w:right w:w="0" w:type="dxa"/>
        </w:tblCellMar>
        <w:tblLook w:val="0000"/>
      </w:tblPr>
      <w:tblGrid>
        <w:gridCol w:w="4239"/>
        <w:gridCol w:w="5173"/>
      </w:tblGrid>
      <w:tr w:rsidR="005E4138" w:rsidRPr="00075063" w:rsidTr="00020FE7">
        <w:trPr>
          <w:trHeight w:hRule="exact" w:val="281"/>
        </w:trPr>
        <w:tc>
          <w:tcPr>
            <w:tcW w:w="2252" w:type="pct"/>
            <w:tcBorders>
              <w:top w:val="single" w:sz="2" w:space="0" w:color="BEBEBE"/>
              <w:left w:val="single" w:sz="2" w:space="0" w:color="BEBEBE"/>
              <w:bottom w:val="single" w:sz="2" w:space="0" w:color="BEBEBE"/>
              <w:right w:val="single" w:sz="2" w:space="0" w:color="BEBEBE"/>
            </w:tcBorders>
          </w:tcPr>
          <w:bookmarkEnd w:id="0"/>
          <w:p w:rsidR="005E4138" w:rsidRPr="00075063" w:rsidRDefault="005E4138" w:rsidP="00020FE7">
            <w:pPr>
              <w:pStyle w:val="TableParagraph"/>
              <w:kinsoku w:val="0"/>
              <w:overflowPunct w:val="0"/>
              <w:ind w:left="104"/>
              <w:rPr>
                <w:rFonts w:asciiTheme="minorHAnsi" w:hAnsiTheme="minorHAnsi" w:cstheme="minorHAnsi"/>
                <w:lang w:val="ro-RO"/>
              </w:rPr>
            </w:pPr>
            <w:r w:rsidRPr="00075063">
              <w:rPr>
                <w:rFonts w:asciiTheme="minorHAnsi" w:hAnsiTheme="minorHAnsi" w:cstheme="minorHAnsi"/>
                <w:spacing w:val="1"/>
                <w:lang w:val="ro-RO"/>
              </w:rPr>
              <w:t>T</w:t>
            </w:r>
            <w:r w:rsidRPr="00075063">
              <w:rPr>
                <w:rFonts w:asciiTheme="minorHAnsi" w:hAnsiTheme="minorHAnsi" w:cstheme="minorHAnsi"/>
                <w:spacing w:val="6"/>
                <w:lang w:val="ro-RO"/>
              </w:rPr>
              <w:t>i</w:t>
            </w:r>
            <w:r w:rsidRPr="00075063">
              <w:rPr>
                <w:rFonts w:asciiTheme="minorHAnsi" w:hAnsiTheme="minorHAnsi" w:cstheme="minorHAnsi"/>
                <w:spacing w:val="7"/>
                <w:lang w:val="ro-RO"/>
              </w:rPr>
              <w:t>t</w:t>
            </w:r>
            <w:r w:rsidRPr="00075063">
              <w:rPr>
                <w:rFonts w:asciiTheme="minorHAnsi" w:hAnsiTheme="minorHAnsi" w:cstheme="minorHAnsi"/>
                <w:spacing w:val="4"/>
                <w:lang w:val="ro-RO"/>
              </w:rPr>
              <w:t>l</w:t>
            </w:r>
            <w:r w:rsidRPr="00075063">
              <w:rPr>
                <w:rFonts w:asciiTheme="minorHAnsi" w:hAnsiTheme="minorHAnsi" w:cstheme="minorHAnsi"/>
                <w:spacing w:val="5"/>
                <w:lang w:val="ro-RO"/>
              </w:rPr>
              <w:t>u</w:t>
            </w:r>
            <w:r w:rsidRPr="00075063">
              <w:rPr>
                <w:rFonts w:asciiTheme="minorHAnsi" w:hAnsiTheme="minorHAnsi" w:cstheme="minorHAnsi"/>
                <w:lang w:val="ro-RO"/>
              </w:rPr>
              <w:t>l</w:t>
            </w:r>
            <w:r w:rsidRPr="00075063">
              <w:rPr>
                <w:rFonts w:asciiTheme="minorHAnsi" w:hAnsiTheme="minorHAnsi" w:cstheme="minorHAnsi"/>
                <w:spacing w:val="10"/>
                <w:lang w:val="ro-RO"/>
              </w:rPr>
              <w:t xml:space="preserve"> </w:t>
            </w:r>
            <w:r w:rsidRPr="00075063">
              <w:rPr>
                <w:rFonts w:asciiTheme="minorHAnsi" w:hAnsiTheme="minorHAnsi" w:cstheme="minorHAnsi"/>
                <w:spacing w:val="5"/>
                <w:lang w:val="ro-RO"/>
              </w:rPr>
              <w:t>t</w:t>
            </w:r>
            <w:r w:rsidRPr="00075063">
              <w:rPr>
                <w:rFonts w:asciiTheme="minorHAnsi" w:hAnsiTheme="minorHAnsi" w:cstheme="minorHAnsi"/>
                <w:spacing w:val="7"/>
                <w:lang w:val="ro-RO"/>
              </w:rPr>
              <w:t>e</w:t>
            </w:r>
            <w:r w:rsidRPr="00075063">
              <w:rPr>
                <w:rFonts w:asciiTheme="minorHAnsi" w:hAnsiTheme="minorHAnsi" w:cstheme="minorHAnsi"/>
                <w:spacing w:val="4"/>
                <w:lang w:val="ro-RO"/>
              </w:rPr>
              <w:t>z</w:t>
            </w:r>
            <w:r w:rsidRPr="00075063">
              <w:rPr>
                <w:rFonts w:asciiTheme="minorHAnsi" w:hAnsiTheme="minorHAnsi" w:cstheme="minorHAnsi"/>
                <w:spacing w:val="5"/>
                <w:lang w:val="ro-RO"/>
              </w:rPr>
              <w:t>e</w:t>
            </w:r>
            <w:r w:rsidRPr="00075063">
              <w:rPr>
                <w:rFonts w:asciiTheme="minorHAnsi" w:hAnsiTheme="minorHAnsi" w:cstheme="minorHAnsi"/>
                <w:lang w:val="ro-RO"/>
              </w:rPr>
              <w:t>i</w:t>
            </w:r>
            <w:r w:rsidRPr="00075063">
              <w:rPr>
                <w:rFonts w:asciiTheme="minorHAnsi" w:hAnsiTheme="minorHAnsi" w:cstheme="minorHAnsi"/>
                <w:spacing w:val="10"/>
                <w:lang w:val="ro-RO"/>
              </w:rPr>
              <w:t xml:space="preserve"> </w:t>
            </w:r>
            <w:r w:rsidRPr="00075063">
              <w:rPr>
                <w:rFonts w:asciiTheme="minorHAnsi" w:hAnsiTheme="minorHAnsi" w:cstheme="minorHAnsi"/>
                <w:spacing w:val="5"/>
                <w:lang w:val="ro-RO"/>
              </w:rPr>
              <w:t>d</w:t>
            </w:r>
            <w:r w:rsidRPr="00075063">
              <w:rPr>
                <w:rFonts w:asciiTheme="minorHAnsi" w:hAnsiTheme="minorHAnsi" w:cstheme="minorHAnsi"/>
                <w:lang w:val="ro-RO"/>
              </w:rPr>
              <w:t>e</w:t>
            </w:r>
            <w:r w:rsidRPr="00075063">
              <w:rPr>
                <w:rFonts w:asciiTheme="minorHAnsi" w:hAnsiTheme="minorHAnsi" w:cstheme="minorHAnsi"/>
                <w:spacing w:val="10"/>
                <w:lang w:val="ro-RO"/>
              </w:rPr>
              <w:t xml:space="preserve"> </w:t>
            </w:r>
            <w:r w:rsidRPr="00075063">
              <w:rPr>
                <w:rFonts w:asciiTheme="minorHAnsi" w:hAnsiTheme="minorHAnsi" w:cstheme="minorHAnsi"/>
                <w:spacing w:val="5"/>
                <w:lang w:val="ro-RO"/>
              </w:rPr>
              <w:t>d</w:t>
            </w:r>
            <w:r w:rsidRPr="00075063">
              <w:rPr>
                <w:rFonts w:asciiTheme="minorHAnsi" w:hAnsiTheme="minorHAnsi" w:cstheme="minorHAnsi"/>
                <w:spacing w:val="7"/>
                <w:lang w:val="ro-RO"/>
              </w:rPr>
              <w:t>o</w:t>
            </w:r>
            <w:r w:rsidRPr="00075063">
              <w:rPr>
                <w:rFonts w:asciiTheme="minorHAnsi" w:hAnsiTheme="minorHAnsi" w:cstheme="minorHAnsi"/>
                <w:spacing w:val="4"/>
                <w:lang w:val="ro-RO"/>
              </w:rPr>
              <w:t>c</w:t>
            </w:r>
            <w:r w:rsidRPr="00075063">
              <w:rPr>
                <w:rFonts w:asciiTheme="minorHAnsi" w:hAnsiTheme="minorHAnsi" w:cstheme="minorHAnsi"/>
                <w:spacing w:val="5"/>
                <w:lang w:val="ro-RO"/>
              </w:rPr>
              <w:t>t</w:t>
            </w:r>
            <w:r w:rsidRPr="00075063">
              <w:rPr>
                <w:rFonts w:asciiTheme="minorHAnsi" w:hAnsiTheme="minorHAnsi" w:cstheme="minorHAnsi"/>
                <w:spacing w:val="7"/>
                <w:lang w:val="ro-RO"/>
              </w:rPr>
              <w:t>o</w:t>
            </w:r>
            <w:r w:rsidRPr="00075063">
              <w:rPr>
                <w:rFonts w:asciiTheme="minorHAnsi" w:hAnsiTheme="minorHAnsi" w:cstheme="minorHAnsi"/>
                <w:spacing w:val="3"/>
                <w:lang w:val="ro-RO"/>
              </w:rPr>
              <w:t>r</w:t>
            </w:r>
            <w:r w:rsidRPr="00075063">
              <w:rPr>
                <w:rFonts w:asciiTheme="minorHAnsi" w:hAnsiTheme="minorHAnsi" w:cstheme="minorHAnsi"/>
                <w:spacing w:val="7"/>
                <w:lang w:val="ro-RO"/>
              </w:rPr>
              <w:t>a</w:t>
            </w:r>
            <w:r w:rsidRPr="00075063">
              <w:rPr>
                <w:rFonts w:asciiTheme="minorHAnsi" w:hAnsiTheme="minorHAnsi" w:cstheme="minorHAnsi"/>
                <w:lang w:val="ro-RO"/>
              </w:rPr>
              <w:t>t</w:t>
            </w:r>
          </w:p>
        </w:tc>
        <w:tc>
          <w:tcPr>
            <w:tcW w:w="2748" w:type="pct"/>
            <w:tcBorders>
              <w:top w:val="single" w:sz="2" w:space="0" w:color="BEBEBE"/>
              <w:left w:val="single" w:sz="2" w:space="0" w:color="BEBEBE"/>
              <w:bottom w:val="single" w:sz="2" w:space="0" w:color="BEBEBE"/>
              <w:right w:val="single" w:sz="2" w:space="0" w:color="BEBEBE"/>
            </w:tcBorders>
          </w:tcPr>
          <w:p w:rsidR="005E4138" w:rsidRPr="00075063" w:rsidRDefault="005E4138" w:rsidP="00020FE7">
            <w:pPr>
              <w:rPr>
                <w:rFonts w:asciiTheme="minorHAnsi" w:hAnsiTheme="minorHAnsi" w:cstheme="minorHAnsi"/>
                <w:lang w:val="ro-RO"/>
              </w:rPr>
            </w:pPr>
          </w:p>
        </w:tc>
      </w:tr>
      <w:tr w:rsidR="005E4138" w:rsidRPr="00075063" w:rsidTr="00020FE7">
        <w:trPr>
          <w:trHeight w:hRule="exact" w:val="281"/>
        </w:trPr>
        <w:tc>
          <w:tcPr>
            <w:tcW w:w="2252" w:type="pct"/>
            <w:tcBorders>
              <w:top w:val="single" w:sz="2" w:space="0" w:color="BEBEBE"/>
              <w:left w:val="single" w:sz="2" w:space="0" w:color="BEBEBE"/>
              <w:bottom w:val="single" w:sz="2" w:space="0" w:color="BEBEBE"/>
              <w:right w:val="single" w:sz="2" w:space="0" w:color="BEBEBE"/>
            </w:tcBorders>
          </w:tcPr>
          <w:p w:rsidR="005E4138" w:rsidRPr="00075063" w:rsidRDefault="005E4138" w:rsidP="00020FE7">
            <w:pPr>
              <w:pStyle w:val="TableParagraph"/>
              <w:kinsoku w:val="0"/>
              <w:overflowPunct w:val="0"/>
              <w:ind w:left="104"/>
              <w:rPr>
                <w:rFonts w:asciiTheme="minorHAnsi" w:hAnsiTheme="minorHAnsi" w:cstheme="minorHAnsi"/>
                <w:lang w:val="ro-RO"/>
              </w:rPr>
            </w:pPr>
            <w:r w:rsidRPr="00075063">
              <w:rPr>
                <w:rFonts w:asciiTheme="minorHAnsi" w:hAnsiTheme="minorHAnsi" w:cstheme="minorHAnsi"/>
                <w:spacing w:val="6"/>
                <w:lang w:val="ro-RO"/>
              </w:rPr>
              <w:t>F</w:t>
            </w:r>
            <w:r w:rsidRPr="00075063">
              <w:rPr>
                <w:rFonts w:asciiTheme="minorHAnsi" w:hAnsiTheme="minorHAnsi" w:cstheme="minorHAnsi"/>
                <w:spacing w:val="7"/>
                <w:lang w:val="ro-RO"/>
              </w:rPr>
              <w:t>o</w:t>
            </w:r>
            <w:r w:rsidRPr="00075063">
              <w:rPr>
                <w:rFonts w:asciiTheme="minorHAnsi" w:hAnsiTheme="minorHAnsi" w:cstheme="minorHAnsi"/>
                <w:spacing w:val="3"/>
                <w:lang w:val="ro-RO"/>
              </w:rPr>
              <w:t>rm</w:t>
            </w:r>
            <w:r w:rsidRPr="00075063">
              <w:rPr>
                <w:rFonts w:asciiTheme="minorHAnsi" w:hAnsiTheme="minorHAnsi" w:cstheme="minorHAnsi"/>
                <w:lang w:val="ro-RO"/>
              </w:rPr>
              <w:t>a</w:t>
            </w:r>
            <w:r w:rsidRPr="00075063">
              <w:rPr>
                <w:rFonts w:asciiTheme="minorHAnsi" w:hAnsiTheme="minorHAnsi" w:cstheme="minorHAnsi"/>
                <w:spacing w:val="11"/>
                <w:lang w:val="ro-RO"/>
              </w:rPr>
              <w:t xml:space="preserve"> </w:t>
            </w:r>
            <w:r w:rsidRPr="00075063">
              <w:rPr>
                <w:rFonts w:asciiTheme="minorHAnsi" w:hAnsiTheme="minorHAnsi" w:cstheme="minorHAnsi"/>
                <w:spacing w:val="5"/>
                <w:lang w:val="ro-RO"/>
              </w:rPr>
              <w:t>d</w:t>
            </w:r>
            <w:r w:rsidRPr="00075063">
              <w:rPr>
                <w:rFonts w:asciiTheme="minorHAnsi" w:hAnsiTheme="minorHAnsi" w:cstheme="minorHAnsi"/>
                <w:lang w:val="ro-RO"/>
              </w:rPr>
              <w:t>e</w:t>
            </w:r>
            <w:r w:rsidRPr="00075063">
              <w:rPr>
                <w:rFonts w:asciiTheme="minorHAnsi" w:hAnsiTheme="minorHAnsi" w:cstheme="minorHAnsi"/>
                <w:spacing w:val="11"/>
                <w:lang w:val="ro-RO"/>
              </w:rPr>
              <w:t xml:space="preserve"> </w:t>
            </w:r>
            <w:r w:rsidRPr="00075063">
              <w:rPr>
                <w:rFonts w:asciiTheme="minorHAnsi" w:hAnsiTheme="minorHAnsi" w:cstheme="minorHAnsi"/>
                <w:spacing w:val="4"/>
                <w:lang w:val="ro-RO"/>
              </w:rPr>
              <w:t>învățământ</w:t>
            </w:r>
          </w:p>
        </w:tc>
        <w:tc>
          <w:tcPr>
            <w:tcW w:w="2748" w:type="pct"/>
            <w:tcBorders>
              <w:top w:val="single" w:sz="2" w:space="0" w:color="BEBEBE"/>
              <w:left w:val="single" w:sz="2" w:space="0" w:color="BEBEBE"/>
              <w:bottom w:val="single" w:sz="2" w:space="0" w:color="BEBEBE"/>
              <w:right w:val="single" w:sz="2" w:space="0" w:color="BEBEBE"/>
            </w:tcBorders>
          </w:tcPr>
          <w:p w:rsidR="005E4138" w:rsidRPr="00075063" w:rsidRDefault="005E4138" w:rsidP="00020FE7">
            <w:pPr>
              <w:rPr>
                <w:rFonts w:asciiTheme="minorHAnsi" w:hAnsiTheme="minorHAnsi" w:cstheme="minorHAnsi"/>
                <w:lang w:val="ro-RO"/>
              </w:rPr>
            </w:pPr>
          </w:p>
        </w:tc>
      </w:tr>
      <w:tr w:rsidR="005E4138" w:rsidRPr="00051315" w:rsidTr="00020FE7">
        <w:trPr>
          <w:trHeight w:hRule="exact" w:val="278"/>
        </w:trPr>
        <w:tc>
          <w:tcPr>
            <w:tcW w:w="2252" w:type="pct"/>
            <w:tcBorders>
              <w:top w:val="single" w:sz="2" w:space="0" w:color="BEBEBE"/>
              <w:left w:val="single" w:sz="2" w:space="0" w:color="BEBEBE"/>
              <w:bottom w:val="single" w:sz="2" w:space="0" w:color="BEBEBE"/>
              <w:right w:val="single" w:sz="2" w:space="0" w:color="BEBEBE"/>
            </w:tcBorders>
          </w:tcPr>
          <w:p w:rsidR="005E4138" w:rsidRPr="00075063" w:rsidRDefault="005E4138" w:rsidP="00020FE7">
            <w:pPr>
              <w:pStyle w:val="TableParagraph"/>
              <w:kinsoku w:val="0"/>
              <w:overflowPunct w:val="0"/>
              <w:ind w:left="104"/>
              <w:rPr>
                <w:rFonts w:asciiTheme="minorHAnsi" w:hAnsiTheme="minorHAnsi" w:cstheme="minorHAnsi"/>
                <w:lang w:val="ro-RO"/>
              </w:rPr>
            </w:pPr>
            <w:r w:rsidRPr="00075063">
              <w:rPr>
                <w:rFonts w:asciiTheme="minorHAnsi" w:hAnsiTheme="minorHAnsi" w:cstheme="minorHAnsi"/>
                <w:spacing w:val="5"/>
                <w:lang w:val="ro-RO"/>
              </w:rPr>
              <w:t>An</w:t>
            </w:r>
            <w:r w:rsidRPr="00075063">
              <w:rPr>
                <w:rFonts w:asciiTheme="minorHAnsi" w:hAnsiTheme="minorHAnsi" w:cstheme="minorHAnsi"/>
                <w:spacing w:val="7"/>
                <w:lang w:val="ro-RO"/>
              </w:rPr>
              <w:t>u</w:t>
            </w:r>
            <w:r w:rsidRPr="00075063">
              <w:rPr>
                <w:rFonts w:asciiTheme="minorHAnsi" w:hAnsiTheme="minorHAnsi" w:cstheme="minorHAnsi"/>
                <w:lang w:val="ro-RO"/>
              </w:rPr>
              <w:t>l</w:t>
            </w:r>
            <w:r w:rsidRPr="00075063">
              <w:rPr>
                <w:rFonts w:asciiTheme="minorHAnsi" w:hAnsiTheme="minorHAnsi" w:cstheme="minorHAnsi"/>
                <w:spacing w:val="10"/>
                <w:lang w:val="ro-RO"/>
              </w:rPr>
              <w:t xml:space="preserve"> </w:t>
            </w:r>
            <w:r w:rsidRPr="00075063">
              <w:rPr>
                <w:rFonts w:asciiTheme="minorHAnsi" w:hAnsiTheme="minorHAnsi" w:cstheme="minorHAnsi"/>
                <w:spacing w:val="4"/>
                <w:lang w:val="ro-RO"/>
              </w:rPr>
              <w:t>î</w:t>
            </w:r>
            <w:r w:rsidRPr="00075063">
              <w:rPr>
                <w:rFonts w:asciiTheme="minorHAnsi" w:hAnsiTheme="minorHAnsi" w:cstheme="minorHAnsi"/>
                <w:lang w:val="ro-RO"/>
              </w:rPr>
              <w:t>n</w:t>
            </w:r>
            <w:r w:rsidRPr="00075063">
              <w:rPr>
                <w:rFonts w:asciiTheme="minorHAnsi" w:hAnsiTheme="minorHAnsi" w:cstheme="minorHAnsi"/>
                <w:spacing w:val="12"/>
                <w:lang w:val="ro-RO"/>
              </w:rPr>
              <w:t xml:space="preserve"> </w:t>
            </w:r>
            <w:r w:rsidRPr="00075063">
              <w:rPr>
                <w:rFonts w:asciiTheme="minorHAnsi" w:hAnsiTheme="minorHAnsi" w:cstheme="minorHAnsi"/>
                <w:spacing w:val="4"/>
                <w:lang w:val="ro-RO"/>
              </w:rPr>
              <w:t>c</w:t>
            </w:r>
            <w:r w:rsidRPr="00075063">
              <w:rPr>
                <w:rFonts w:asciiTheme="minorHAnsi" w:hAnsiTheme="minorHAnsi" w:cstheme="minorHAnsi"/>
                <w:spacing w:val="7"/>
                <w:lang w:val="ro-RO"/>
              </w:rPr>
              <w:t>a</w:t>
            </w:r>
            <w:r w:rsidRPr="00075063">
              <w:rPr>
                <w:rFonts w:asciiTheme="minorHAnsi" w:hAnsiTheme="minorHAnsi" w:cstheme="minorHAnsi"/>
                <w:spacing w:val="3"/>
                <w:lang w:val="ro-RO"/>
              </w:rPr>
              <w:t>r</w:t>
            </w:r>
            <w:r w:rsidRPr="00075063">
              <w:rPr>
                <w:rFonts w:asciiTheme="minorHAnsi" w:hAnsiTheme="minorHAnsi" w:cstheme="minorHAnsi"/>
                <w:lang w:val="ro-RO"/>
              </w:rPr>
              <w:t>e</w:t>
            </w:r>
            <w:r w:rsidRPr="00075063">
              <w:rPr>
                <w:rFonts w:asciiTheme="minorHAnsi" w:hAnsiTheme="minorHAnsi" w:cstheme="minorHAnsi"/>
                <w:spacing w:val="11"/>
                <w:lang w:val="ro-RO"/>
              </w:rPr>
              <w:t xml:space="preserve"> </w:t>
            </w:r>
            <w:r w:rsidRPr="00075063">
              <w:rPr>
                <w:rFonts w:asciiTheme="minorHAnsi" w:hAnsiTheme="minorHAnsi" w:cstheme="minorHAnsi"/>
                <w:lang w:val="ro-RO"/>
              </w:rPr>
              <w:t>a</w:t>
            </w:r>
            <w:r w:rsidRPr="00075063">
              <w:rPr>
                <w:rFonts w:asciiTheme="minorHAnsi" w:hAnsiTheme="minorHAnsi" w:cstheme="minorHAnsi"/>
                <w:spacing w:val="10"/>
                <w:lang w:val="ro-RO"/>
              </w:rPr>
              <w:t xml:space="preserve"> </w:t>
            </w:r>
            <w:r w:rsidRPr="00075063">
              <w:rPr>
                <w:rFonts w:asciiTheme="minorHAnsi" w:hAnsiTheme="minorHAnsi" w:cstheme="minorHAnsi"/>
                <w:spacing w:val="5"/>
                <w:lang w:val="ro-RO"/>
              </w:rPr>
              <w:t>f</w:t>
            </w:r>
            <w:r w:rsidRPr="00075063">
              <w:rPr>
                <w:rFonts w:asciiTheme="minorHAnsi" w:hAnsiTheme="minorHAnsi" w:cstheme="minorHAnsi"/>
                <w:spacing w:val="7"/>
                <w:lang w:val="ro-RO"/>
              </w:rPr>
              <w:t>o</w:t>
            </w:r>
            <w:r w:rsidRPr="00075063">
              <w:rPr>
                <w:rFonts w:asciiTheme="minorHAnsi" w:hAnsiTheme="minorHAnsi" w:cstheme="minorHAnsi"/>
                <w:spacing w:val="4"/>
                <w:lang w:val="ro-RO"/>
              </w:rPr>
              <w:t>s</w:t>
            </w:r>
            <w:r w:rsidRPr="00075063">
              <w:rPr>
                <w:rFonts w:asciiTheme="minorHAnsi" w:hAnsiTheme="minorHAnsi" w:cstheme="minorHAnsi"/>
                <w:lang w:val="ro-RO"/>
              </w:rPr>
              <w:t>t</w:t>
            </w:r>
            <w:r w:rsidRPr="00075063">
              <w:rPr>
                <w:rFonts w:asciiTheme="minorHAnsi" w:hAnsiTheme="minorHAnsi" w:cstheme="minorHAnsi"/>
                <w:spacing w:val="10"/>
                <w:lang w:val="ro-RO"/>
              </w:rPr>
              <w:t xml:space="preserve"> </w:t>
            </w:r>
            <w:r w:rsidRPr="00075063">
              <w:rPr>
                <w:rFonts w:asciiTheme="minorHAnsi" w:hAnsiTheme="minorHAnsi" w:cstheme="minorHAnsi"/>
                <w:spacing w:val="7"/>
                <w:lang w:val="ro-RO"/>
              </w:rPr>
              <w:t>a</w:t>
            </w:r>
            <w:r w:rsidRPr="00075063">
              <w:rPr>
                <w:rFonts w:asciiTheme="minorHAnsi" w:hAnsiTheme="minorHAnsi" w:cstheme="minorHAnsi"/>
                <w:spacing w:val="5"/>
                <w:lang w:val="ro-RO"/>
              </w:rPr>
              <w:t>d</w:t>
            </w:r>
            <w:r w:rsidRPr="00075063">
              <w:rPr>
                <w:rFonts w:asciiTheme="minorHAnsi" w:hAnsiTheme="minorHAnsi" w:cstheme="minorHAnsi"/>
                <w:spacing w:val="6"/>
                <w:lang w:val="ro-RO"/>
              </w:rPr>
              <w:t>mi</w:t>
            </w:r>
            <w:r w:rsidRPr="00075063">
              <w:rPr>
                <w:rFonts w:asciiTheme="minorHAnsi" w:hAnsiTheme="minorHAnsi" w:cstheme="minorHAnsi"/>
                <w:lang w:val="ro-RO"/>
              </w:rPr>
              <w:t>s</w:t>
            </w:r>
            <w:r w:rsidRPr="00075063">
              <w:rPr>
                <w:rFonts w:asciiTheme="minorHAnsi" w:hAnsiTheme="minorHAnsi" w:cstheme="minorHAnsi"/>
                <w:spacing w:val="10"/>
                <w:lang w:val="ro-RO"/>
              </w:rPr>
              <w:t xml:space="preserve"> </w:t>
            </w:r>
            <w:r w:rsidRPr="00075063">
              <w:rPr>
                <w:rFonts w:asciiTheme="minorHAnsi" w:hAnsiTheme="minorHAnsi" w:cstheme="minorHAnsi"/>
                <w:spacing w:val="4"/>
                <w:lang w:val="ro-RO"/>
              </w:rPr>
              <w:t>l</w:t>
            </w:r>
            <w:r w:rsidRPr="00075063">
              <w:rPr>
                <w:rFonts w:asciiTheme="minorHAnsi" w:hAnsiTheme="minorHAnsi" w:cstheme="minorHAnsi"/>
                <w:lang w:val="ro-RO"/>
              </w:rPr>
              <w:t>a</w:t>
            </w:r>
            <w:r w:rsidRPr="00075063">
              <w:rPr>
                <w:rFonts w:asciiTheme="minorHAnsi" w:hAnsiTheme="minorHAnsi" w:cstheme="minorHAnsi"/>
                <w:spacing w:val="12"/>
                <w:lang w:val="ro-RO"/>
              </w:rPr>
              <w:t xml:space="preserve"> </w:t>
            </w:r>
            <w:r w:rsidRPr="00075063">
              <w:rPr>
                <w:rFonts w:asciiTheme="minorHAnsi" w:hAnsiTheme="minorHAnsi" w:cstheme="minorHAnsi"/>
                <w:spacing w:val="13"/>
                <w:lang w:val="ro-RO"/>
              </w:rPr>
              <w:t>d</w:t>
            </w:r>
            <w:r w:rsidRPr="00075063">
              <w:rPr>
                <w:rFonts w:asciiTheme="minorHAnsi" w:hAnsiTheme="minorHAnsi" w:cstheme="minorHAnsi"/>
                <w:spacing w:val="5"/>
                <w:lang w:val="ro-RO"/>
              </w:rPr>
              <w:t>o</w:t>
            </w:r>
            <w:r w:rsidRPr="00075063">
              <w:rPr>
                <w:rFonts w:asciiTheme="minorHAnsi" w:hAnsiTheme="minorHAnsi" w:cstheme="minorHAnsi"/>
                <w:spacing w:val="4"/>
                <w:lang w:val="ro-RO"/>
              </w:rPr>
              <w:t>c</w:t>
            </w:r>
            <w:r w:rsidRPr="00075063">
              <w:rPr>
                <w:rFonts w:asciiTheme="minorHAnsi" w:hAnsiTheme="minorHAnsi" w:cstheme="minorHAnsi"/>
                <w:spacing w:val="7"/>
                <w:lang w:val="ro-RO"/>
              </w:rPr>
              <w:t>t</w:t>
            </w:r>
            <w:r w:rsidRPr="00075063">
              <w:rPr>
                <w:rFonts w:asciiTheme="minorHAnsi" w:hAnsiTheme="minorHAnsi" w:cstheme="minorHAnsi"/>
                <w:spacing w:val="5"/>
                <w:lang w:val="ro-RO"/>
              </w:rPr>
              <w:t>o</w:t>
            </w:r>
            <w:r w:rsidRPr="00075063">
              <w:rPr>
                <w:rFonts w:asciiTheme="minorHAnsi" w:hAnsiTheme="minorHAnsi" w:cstheme="minorHAnsi"/>
                <w:spacing w:val="3"/>
                <w:lang w:val="ro-RO"/>
              </w:rPr>
              <w:t>r</w:t>
            </w:r>
            <w:r w:rsidRPr="00075063">
              <w:rPr>
                <w:rFonts w:asciiTheme="minorHAnsi" w:hAnsiTheme="minorHAnsi" w:cstheme="minorHAnsi"/>
                <w:spacing w:val="7"/>
                <w:lang w:val="ro-RO"/>
              </w:rPr>
              <w:t>a</w:t>
            </w:r>
            <w:r w:rsidRPr="00075063">
              <w:rPr>
                <w:rFonts w:asciiTheme="minorHAnsi" w:hAnsiTheme="minorHAnsi" w:cstheme="minorHAnsi"/>
                <w:lang w:val="ro-RO"/>
              </w:rPr>
              <w:t>t</w:t>
            </w:r>
          </w:p>
        </w:tc>
        <w:tc>
          <w:tcPr>
            <w:tcW w:w="2748" w:type="pct"/>
            <w:tcBorders>
              <w:top w:val="single" w:sz="2" w:space="0" w:color="BEBEBE"/>
              <w:left w:val="single" w:sz="2" w:space="0" w:color="BEBEBE"/>
              <w:bottom w:val="single" w:sz="2" w:space="0" w:color="BEBEBE"/>
              <w:right w:val="single" w:sz="2" w:space="0" w:color="BEBEBE"/>
            </w:tcBorders>
          </w:tcPr>
          <w:p w:rsidR="005E4138" w:rsidRPr="00075063" w:rsidRDefault="005E4138" w:rsidP="00020FE7">
            <w:pPr>
              <w:rPr>
                <w:rFonts w:asciiTheme="minorHAnsi" w:hAnsiTheme="minorHAnsi" w:cstheme="minorHAnsi"/>
                <w:lang w:val="ro-RO"/>
              </w:rPr>
            </w:pPr>
          </w:p>
        </w:tc>
      </w:tr>
      <w:tr w:rsidR="005E4138" w:rsidRPr="00051315" w:rsidTr="00020FE7">
        <w:trPr>
          <w:trHeight w:hRule="exact" w:val="557"/>
        </w:trPr>
        <w:tc>
          <w:tcPr>
            <w:tcW w:w="2252" w:type="pct"/>
            <w:tcBorders>
              <w:top w:val="single" w:sz="2" w:space="0" w:color="BEBEBE"/>
              <w:left w:val="single" w:sz="2" w:space="0" w:color="BEBEBE"/>
              <w:bottom w:val="single" w:sz="2" w:space="0" w:color="BEBEBE"/>
              <w:right w:val="single" w:sz="2" w:space="0" w:color="BEBEBE"/>
            </w:tcBorders>
          </w:tcPr>
          <w:p w:rsidR="005E4138" w:rsidRPr="00075063" w:rsidRDefault="005E4138" w:rsidP="00020FE7">
            <w:pPr>
              <w:pStyle w:val="TableParagraph"/>
              <w:kinsoku w:val="0"/>
              <w:overflowPunct w:val="0"/>
              <w:ind w:left="104" w:right="120"/>
              <w:rPr>
                <w:rFonts w:asciiTheme="minorHAnsi" w:hAnsiTheme="minorHAnsi" w:cstheme="minorHAnsi"/>
                <w:lang w:val="ro-RO"/>
              </w:rPr>
            </w:pPr>
            <w:r w:rsidRPr="00075063">
              <w:rPr>
                <w:rFonts w:asciiTheme="minorHAnsi" w:hAnsiTheme="minorHAnsi" w:cstheme="minorHAnsi"/>
                <w:spacing w:val="6"/>
                <w:lang w:val="ro-RO"/>
              </w:rPr>
              <w:t>D</w:t>
            </w:r>
            <w:r w:rsidRPr="00075063">
              <w:rPr>
                <w:rFonts w:asciiTheme="minorHAnsi" w:hAnsiTheme="minorHAnsi" w:cstheme="minorHAnsi"/>
                <w:spacing w:val="5"/>
                <w:lang w:val="ro-RO"/>
              </w:rPr>
              <w:t>at</w:t>
            </w:r>
            <w:r w:rsidRPr="00075063">
              <w:rPr>
                <w:rFonts w:asciiTheme="minorHAnsi" w:hAnsiTheme="minorHAnsi" w:cstheme="minorHAnsi"/>
                <w:lang w:val="ro-RO"/>
              </w:rPr>
              <w:t xml:space="preserve">a </w:t>
            </w:r>
            <w:r w:rsidRPr="00075063">
              <w:rPr>
                <w:rFonts w:asciiTheme="minorHAnsi" w:hAnsiTheme="minorHAnsi" w:cstheme="minorHAnsi"/>
                <w:spacing w:val="7"/>
                <w:lang w:val="ro-RO"/>
              </w:rPr>
              <w:t>p</w:t>
            </w:r>
            <w:r w:rsidRPr="00075063">
              <w:rPr>
                <w:rFonts w:asciiTheme="minorHAnsi" w:hAnsiTheme="minorHAnsi" w:cstheme="minorHAnsi"/>
                <w:spacing w:val="3"/>
                <w:lang w:val="ro-RO"/>
              </w:rPr>
              <w:t>r</w:t>
            </w:r>
            <w:r w:rsidRPr="00075063">
              <w:rPr>
                <w:rFonts w:asciiTheme="minorHAnsi" w:hAnsiTheme="minorHAnsi" w:cstheme="minorHAnsi"/>
                <w:spacing w:val="7"/>
                <w:lang w:val="ro-RO"/>
              </w:rPr>
              <w:t>e</w:t>
            </w:r>
            <w:r w:rsidRPr="00075063">
              <w:rPr>
                <w:rFonts w:asciiTheme="minorHAnsi" w:hAnsiTheme="minorHAnsi" w:cstheme="minorHAnsi"/>
                <w:spacing w:val="4"/>
                <w:lang w:val="ro-RO"/>
              </w:rPr>
              <w:t>v</w:t>
            </w:r>
            <w:r w:rsidRPr="00075063">
              <w:rPr>
                <w:rFonts w:asciiTheme="minorHAnsi" w:hAnsiTheme="minorHAnsi" w:cstheme="minorHAnsi"/>
                <w:spacing w:val="5"/>
                <w:lang w:val="ro-RO"/>
              </w:rPr>
              <w:t>ă</w:t>
            </w:r>
            <w:r w:rsidRPr="00075063">
              <w:rPr>
                <w:rFonts w:asciiTheme="minorHAnsi" w:hAnsiTheme="minorHAnsi" w:cstheme="minorHAnsi"/>
                <w:spacing w:val="6"/>
                <w:lang w:val="ro-RO"/>
              </w:rPr>
              <w:t>z</w:t>
            </w:r>
            <w:r w:rsidRPr="00075063">
              <w:rPr>
                <w:rFonts w:asciiTheme="minorHAnsi" w:hAnsiTheme="minorHAnsi" w:cstheme="minorHAnsi"/>
                <w:spacing w:val="5"/>
                <w:lang w:val="ro-RO"/>
              </w:rPr>
              <w:t>ut</w:t>
            </w:r>
            <w:r w:rsidRPr="00075063">
              <w:rPr>
                <w:rFonts w:asciiTheme="minorHAnsi" w:hAnsiTheme="minorHAnsi" w:cstheme="minorHAnsi"/>
                <w:lang w:val="ro-RO"/>
              </w:rPr>
              <w:t xml:space="preserve">ă </w:t>
            </w:r>
            <w:r w:rsidRPr="00075063">
              <w:rPr>
                <w:rFonts w:asciiTheme="minorHAnsi" w:hAnsiTheme="minorHAnsi" w:cstheme="minorHAnsi"/>
                <w:spacing w:val="5"/>
                <w:lang w:val="ro-RO"/>
              </w:rPr>
              <w:t>pe</w:t>
            </w:r>
            <w:r w:rsidRPr="00075063">
              <w:rPr>
                <w:rFonts w:asciiTheme="minorHAnsi" w:hAnsiTheme="minorHAnsi" w:cstheme="minorHAnsi"/>
                <w:spacing w:val="7"/>
                <w:lang w:val="ro-RO"/>
              </w:rPr>
              <w:t>nt</w:t>
            </w:r>
            <w:r w:rsidRPr="00075063">
              <w:rPr>
                <w:rFonts w:asciiTheme="minorHAnsi" w:hAnsiTheme="minorHAnsi" w:cstheme="minorHAnsi"/>
                <w:spacing w:val="3"/>
                <w:lang w:val="ro-RO"/>
              </w:rPr>
              <w:t>r</w:t>
            </w:r>
            <w:r w:rsidRPr="00075063">
              <w:rPr>
                <w:rFonts w:asciiTheme="minorHAnsi" w:hAnsiTheme="minorHAnsi" w:cstheme="minorHAnsi"/>
                <w:lang w:val="ro-RO"/>
              </w:rPr>
              <w:t xml:space="preserve">u </w:t>
            </w:r>
            <w:r w:rsidRPr="00075063">
              <w:rPr>
                <w:rFonts w:asciiTheme="minorHAnsi" w:hAnsiTheme="minorHAnsi" w:cstheme="minorHAnsi"/>
                <w:spacing w:val="6"/>
                <w:lang w:val="ro-RO"/>
              </w:rPr>
              <w:t>s</w:t>
            </w:r>
            <w:r w:rsidRPr="00075063">
              <w:rPr>
                <w:rFonts w:asciiTheme="minorHAnsi" w:hAnsiTheme="minorHAnsi" w:cstheme="minorHAnsi"/>
                <w:spacing w:val="5"/>
                <w:lang w:val="ro-RO"/>
              </w:rPr>
              <w:t>u</w:t>
            </w:r>
            <w:r w:rsidRPr="00075063">
              <w:rPr>
                <w:rFonts w:asciiTheme="minorHAnsi" w:hAnsiTheme="minorHAnsi" w:cstheme="minorHAnsi"/>
                <w:spacing w:val="4"/>
                <w:lang w:val="ro-RO"/>
              </w:rPr>
              <w:t>s</w:t>
            </w:r>
            <w:r w:rsidRPr="00075063">
              <w:rPr>
                <w:rFonts w:asciiTheme="minorHAnsi" w:hAnsiTheme="minorHAnsi" w:cstheme="minorHAnsi"/>
                <w:spacing w:val="7"/>
                <w:lang w:val="ro-RO"/>
              </w:rPr>
              <w:t>ț</w:t>
            </w:r>
            <w:r w:rsidRPr="00075063">
              <w:rPr>
                <w:rFonts w:asciiTheme="minorHAnsi" w:hAnsiTheme="minorHAnsi" w:cstheme="minorHAnsi"/>
                <w:spacing w:val="4"/>
                <w:lang w:val="ro-RO"/>
              </w:rPr>
              <w:t>i</w:t>
            </w:r>
            <w:r w:rsidRPr="00075063">
              <w:rPr>
                <w:rFonts w:asciiTheme="minorHAnsi" w:hAnsiTheme="minorHAnsi" w:cstheme="minorHAnsi"/>
                <w:spacing w:val="5"/>
                <w:lang w:val="ro-RO"/>
              </w:rPr>
              <w:t>n</w:t>
            </w:r>
            <w:r w:rsidRPr="00075063">
              <w:rPr>
                <w:rFonts w:asciiTheme="minorHAnsi" w:hAnsiTheme="minorHAnsi" w:cstheme="minorHAnsi"/>
                <w:spacing w:val="7"/>
                <w:lang w:val="ro-RO"/>
              </w:rPr>
              <w:t>e</w:t>
            </w:r>
            <w:r w:rsidRPr="00075063">
              <w:rPr>
                <w:rFonts w:asciiTheme="minorHAnsi" w:hAnsiTheme="minorHAnsi" w:cstheme="minorHAnsi"/>
                <w:spacing w:val="3"/>
                <w:lang w:val="ro-RO"/>
              </w:rPr>
              <w:t>r</w:t>
            </w:r>
            <w:r w:rsidRPr="00075063">
              <w:rPr>
                <w:rFonts w:asciiTheme="minorHAnsi" w:hAnsiTheme="minorHAnsi" w:cstheme="minorHAnsi"/>
                <w:spacing w:val="5"/>
                <w:lang w:val="ro-RO"/>
              </w:rPr>
              <w:t>e</w:t>
            </w:r>
            <w:r w:rsidRPr="00075063">
              <w:rPr>
                <w:rFonts w:asciiTheme="minorHAnsi" w:hAnsiTheme="minorHAnsi" w:cstheme="minorHAnsi"/>
                <w:lang w:val="ro-RO"/>
              </w:rPr>
              <w:t xml:space="preserve">a </w:t>
            </w:r>
            <w:r w:rsidRPr="00075063">
              <w:rPr>
                <w:rFonts w:asciiTheme="minorHAnsi" w:hAnsiTheme="minorHAnsi" w:cstheme="minorHAnsi"/>
                <w:spacing w:val="5"/>
                <w:lang w:val="ro-RO"/>
              </w:rPr>
              <w:t>te</w:t>
            </w:r>
            <w:r w:rsidRPr="00075063">
              <w:rPr>
                <w:rFonts w:asciiTheme="minorHAnsi" w:hAnsiTheme="minorHAnsi" w:cstheme="minorHAnsi"/>
                <w:spacing w:val="6"/>
                <w:lang w:val="ro-RO"/>
              </w:rPr>
              <w:t>z</w:t>
            </w:r>
            <w:r w:rsidRPr="00075063">
              <w:rPr>
                <w:rFonts w:asciiTheme="minorHAnsi" w:hAnsiTheme="minorHAnsi" w:cstheme="minorHAnsi"/>
                <w:spacing w:val="5"/>
                <w:lang w:val="ro-RO"/>
              </w:rPr>
              <w:t>e</w:t>
            </w:r>
            <w:r w:rsidRPr="00075063">
              <w:rPr>
                <w:rFonts w:asciiTheme="minorHAnsi" w:hAnsiTheme="minorHAnsi" w:cstheme="minorHAnsi"/>
                <w:lang w:val="ro-RO"/>
              </w:rPr>
              <w:t>i</w:t>
            </w:r>
            <w:r w:rsidRPr="00075063">
              <w:rPr>
                <w:rFonts w:asciiTheme="minorHAnsi" w:hAnsiTheme="minorHAnsi" w:cstheme="minorHAnsi"/>
                <w:spacing w:val="28"/>
                <w:lang w:val="ro-RO"/>
              </w:rPr>
              <w:t xml:space="preserve"> </w:t>
            </w:r>
            <w:r w:rsidRPr="00075063">
              <w:rPr>
                <w:rFonts w:asciiTheme="minorHAnsi" w:hAnsiTheme="minorHAnsi" w:cstheme="minorHAnsi"/>
                <w:spacing w:val="5"/>
                <w:lang w:val="ro-RO"/>
              </w:rPr>
              <w:t>d</w:t>
            </w:r>
            <w:r w:rsidRPr="00075063">
              <w:rPr>
                <w:rFonts w:asciiTheme="minorHAnsi" w:hAnsiTheme="minorHAnsi" w:cstheme="minorHAnsi"/>
                <w:lang w:val="ro-RO"/>
              </w:rPr>
              <w:t xml:space="preserve">e </w:t>
            </w:r>
            <w:r w:rsidRPr="00075063">
              <w:rPr>
                <w:rFonts w:asciiTheme="minorHAnsi" w:hAnsiTheme="minorHAnsi" w:cstheme="minorHAnsi"/>
                <w:spacing w:val="5"/>
                <w:lang w:val="ro-RO"/>
              </w:rPr>
              <w:t>d</w:t>
            </w:r>
            <w:r w:rsidRPr="00075063">
              <w:rPr>
                <w:rFonts w:asciiTheme="minorHAnsi" w:hAnsiTheme="minorHAnsi" w:cstheme="minorHAnsi"/>
                <w:spacing w:val="7"/>
                <w:lang w:val="ro-RO"/>
              </w:rPr>
              <w:t>o</w:t>
            </w:r>
            <w:r w:rsidRPr="00075063">
              <w:rPr>
                <w:rFonts w:asciiTheme="minorHAnsi" w:hAnsiTheme="minorHAnsi" w:cstheme="minorHAnsi"/>
                <w:spacing w:val="4"/>
                <w:lang w:val="ro-RO"/>
              </w:rPr>
              <w:t>c</w:t>
            </w:r>
            <w:r w:rsidRPr="00075063">
              <w:rPr>
                <w:rFonts w:asciiTheme="minorHAnsi" w:hAnsiTheme="minorHAnsi" w:cstheme="minorHAnsi"/>
                <w:spacing w:val="5"/>
                <w:lang w:val="ro-RO"/>
              </w:rPr>
              <w:t>t</w:t>
            </w:r>
            <w:r w:rsidRPr="00075063">
              <w:rPr>
                <w:rFonts w:asciiTheme="minorHAnsi" w:hAnsiTheme="minorHAnsi" w:cstheme="minorHAnsi"/>
                <w:spacing w:val="7"/>
                <w:lang w:val="ro-RO"/>
              </w:rPr>
              <w:t>o</w:t>
            </w:r>
            <w:r w:rsidRPr="00075063">
              <w:rPr>
                <w:rFonts w:asciiTheme="minorHAnsi" w:hAnsiTheme="minorHAnsi" w:cstheme="minorHAnsi"/>
                <w:spacing w:val="3"/>
                <w:lang w:val="ro-RO"/>
              </w:rPr>
              <w:t>r</w:t>
            </w:r>
            <w:r w:rsidRPr="00075063">
              <w:rPr>
                <w:rFonts w:asciiTheme="minorHAnsi" w:hAnsiTheme="minorHAnsi" w:cstheme="minorHAnsi"/>
                <w:spacing w:val="5"/>
                <w:lang w:val="ro-RO"/>
              </w:rPr>
              <w:t>a</w:t>
            </w:r>
            <w:r w:rsidRPr="00075063">
              <w:rPr>
                <w:rFonts w:asciiTheme="minorHAnsi" w:hAnsiTheme="minorHAnsi" w:cstheme="minorHAnsi"/>
                <w:spacing w:val="7"/>
                <w:lang w:val="ro-RO"/>
              </w:rPr>
              <w:t xml:space="preserve">t </w:t>
            </w:r>
            <w:r w:rsidRPr="00075063">
              <w:rPr>
                <w:rFonts w:asciiTheme="minorHAnsi" w:hAnsiTheme="minorHAnsi" w:cstheme="minorHAnsi"/>
                <w:spacing w:val="5"/>
                <w:lang w:val="ro-RO"/>
              </w:rPr>
              <w:t>/ dat</w:t>
            </w:r>
            <w:r w:rsidRPr="00075063">
              <w:rPr>
                <w:rFonts w:asciiTheme="minorHAnsi" w:hAnsiTheme="minorHAnsi" w:cstheme="minorHAnsi"/>
                <w:lang w:val="ro-RO"/>
              </w:rPr>
              <w:t>a</w:t>
            </w:r>
            <w:r w:rsidRPr="00075063">
              <w:rPr>
                <w:rFonts w:asciiTheme="minorHAnsi" w:hAnsiTheme="minorHAnsi" w:cstheme="minorHAnsi"/>
                <w:spacing w:val="10"/>
                <w:lang w:val="ro-RO"/>
              </w:rPr>
              <w:t xml:space="preserve"> </w:t>
            </w:r>
            <w:r w:rsidRPr="00075063">
              <w:rPr>
                <w:rFonts w:asciiTheme="minorHAnsi" w:hAnsiTheme="minorHAnsi" w:cstheme="minorHAnsi"/>
                <w:spacing w:val="4"/>
                <w:lang w:val="ro-RO"/>
              </w:rPr>
              <w:t>s</w:t>
            </w:r>
            <w:r w:rsidRPr="00075063">
              <w:rPr>
                <w:rFonts w:asciiTheme="minorHAnsi" w:hAnsiTheme="minorHAnsi" w:cstheme="minorHAnsi"/>
                <w:spacing w:val="7"/>
                <w:lang w:val="ro-RO"/>
              </w:rPr>
              <w:t>u</w:t>
            </w:r>
            <w:r w:rsidRPr="00075063">
              <w:rPr>
                <w:rFonts w:asciiTheme="minorHAnsi" w:hAnsiTheme="minorHAnsi" w:cstheme="minorHAnsi"/>
                <w:spacing w:val="4"/>
                <w:lang w:val="ro-RO"/>
              </w:rPr>
              <w:t>s</w:t>
            </w:r>
            <w:r w:rsidRPr="00075063">
              <w:rPr>
                <w:rFonts w:asciiTheme="minorHAnsi" w:hAnsiTheme="minorHAnsi" w:cstheme="minorHAnsi"/>
                <w:spacing w:val="7"/>
                <w:lang w:val="ro-RO"/>
              </w:rPr>
              <w:t>ț</w:t>
            </w:r>
            <w:r w:rsidRPr="00075063">
              <w:rPr>
                <w:rFonts w:asciiTheme="minorHAnsi" w:hAnsiTheme="minorHAnsi" w:cstheme="minorHAnsi"/>
                <w:spacing w:val="4"/>
                <w:lang w:val="ro-RO"/>
              </w:rPr>
              <w:t>i</w:t>
            </w:r>
            <w:r w:rsidRPr="00075063">
              <w:rPr>
                <w:rFonts w:asciiTheme="minorHAnsi" w:hAnsiTheme="minorHAnsi" w:cstheme="minorHAnsi"/>
                <w:spacing w:val="5"/>
                <w:lang w:val="ro-RO"/>
              </w:rPr>
              <w:t>n</w:t>
            </w:r>
            <w:r w:rsidRPr="00075063">
              <w:rPr>
                <w:rFonts w:asciiTheme="minorHAnsi" w:hAnsiTheme="minorHAnsi" w:cstheme="minorHAnsi"/>
                <w:spacing w:val="7"/>
                <w:lang w:val="ro-RO"/>
              </w:rPr>
              <w:t>e</w:t>
            </w:r>
            <w:r w:rsidRPr="00075063">
              <w:rPr>
                <w:rFonts w:asciiTheme="minorHAnsi" w:hAnsiTheme="minorHAnsi" w:cstheme="minorHAnsi"/>
                <w:spacing w:val="6"/>
                <w:lang w:val="ro-RO"/>
              </w:rPr>
              <w:t>r</w:t>
            </w:r>
            <w:r w:rsidRPr="00075063">
              <w:rPr>
                <w:rFonts w:asciiTheme="minorHAnsi" w:hAnsiTheme="minorHAnsi" w:cstheme="minorHAnsi"/>
                <w:spacing w:val="4"/>
                <w:lang w:val="ro-RO"/>
              </w:rPr>
              <w:t>i</w:t>
            </w:r>
            <w:r w:rsidRPr="00075063">
              <w:rPr>
                <w:rFonts w:asciiTheme="minorHAnsi" w:hAnsiTheme="minorHAnsi" w:cstheme="minorHAnsi"/>
                <w:lang w:val="ro-RO"/>
              </w:rPr>
              <w:t>i</w:t>
            </w:r>
            <w:r w:rsidRPr="00075063">
              <w:rPr>
                <w:rFonts w:asciiTheme="minorHAnsi" w:hAnsiTheme="minorHAnsi" w:cstheme="minorHAnsi"/>
                <w:spacing w:val="10"/>
                <w:lang w:val="ro-RO"/>
              </w:rPr>
              <w:t xml:space="preserve"> </w:t>
            </w:r>
            <w:r w:rsidRPr="00075063">
              <w:rPr>
                <w:rFonts w:asciiTheme="minorHAnsi" w:hAnsiTheme="minorHAnsi" w:cstheme="minorHAnsi"/>
                <w:spacing w:val="6"/>
                <w:lang w:val="ro-RO"/>
              </w:rPr>
              <w:t>(</w:t>
            </w:r>
            <w:r w:rsidRPr="00075063">
              <w:rPr>
                <w:rFonts w:asciiTheme="minorHAnsi" w:hAnsiTheme="minorHAnsi" w:cstheme="minorHAnsi"/>
                <w:spacing w:val="4"/>
                <w:lang w:val="ro-RO"/>
              </w:rPr>
              <w:t>l</w:t>
            </w:r>
            <w:r w:rsidRPr="00075063">
              <w:rPr>
                <w:rFonts w:asciiTheme="minorHAnsi" w:hAnsiTheme="minorHAnsi" w:cstheme="minorHAnsi"/>
                <w:spacing w:val="5"/>
                <w:lang w:val="ro-RO"/>
              </w:rPr>
              <w:t>un</w:t>
            </w:r>
            <w:r w:rsidRPr="00075063">
              <w:rPr>
                <w:rFonts w:asciiTheme="minorHAnsi" w:hAnsiTheme="minorHAnsi" w:cstheme="minorHAnsi"/>
                <w:spacing w:val="7"/>
                <w:lang w:val="ro-RO"/>
              </w:rPr>
              <w:t>a</w:t>
            </w:r>
            <w:r w:rsidRPr="00075063">
              <w:rPr>
                <w:rFonts w:asciiTheme="minorHAnsi" w:hAnsiTheme="minorHAnsi" w:cstheme="minorHAnsi"/>
                <w:spacing w:val="5"/>
                <w:lang w:val="ro-RO"/>
              </w:rPr>
              <w:t>/an</w:t>
            </w:r>
            <w:r w:rsidRPr="00075063">
              <w:rPr>
                <w:rFonts w:asciiTheme="minorHAnsi" w:hAnsiTheme="minorHAnsi" w:cstheme="minorHAnsi"/>
                <w:spacing w:val="7"/>
                <w:lang w:val="ro-RO"/>
              </w:rPr>
              <w:t>u</w:t>
            </w:r>
            <w:r w:rsidRPr="00075063">
              <w:rPr>
                <w:rFonts w:asciiTheme="minorHAnsi" w:hAnsiTheme="minorHAnsi" w:cstheme="minorHAnsi"/>
                <w:spacing w:val="4"/>
                <w:lang w:val="ro-RO"/>
              </w:rPr>
              <w:t>l</w:t>
            </w:r>
            <w:r w:rsidRPr="00075063">
              <w:rPr>
                <w:rFonts w:asciiTheme="minorHAnsi" w:hAnsiTheme="minorHAnsi" w:cstheme="minorHAnsi"/>
                <w:lang w:val="ro-RO"/>
              </w:rPr>
              <w:t>)</w:t>
            </w:r>
          </w:p>
        </w:tc>
        <w:tc>
          <w:tcPr>
            <w:tcW w:w="2748" w:type="pct"/>
            <w:tcBorders>
              <w:top w:val="single" w:sz="2" w:space="0" w:color="BEBEBE"/>
              <w:left w:val="single" w:sz="2" w:space="0" w:color="BEBEBE"/>
              <w:bottom w:val="single" w:sz="2" w:space="0" w:color="BEBEBE"/>
              <w:right w:val="single" w:sz="2" w:space="0" w:color="BEBEBE"/>
            </w:tcBorders>
          </w:tcPr>
          <w:p w:rsidR="005E4138" w:rsidRPr="00075063" w:rsidRDefault="005E4138" w:rsidP="00020FE7">
            <w:pPr>
              <w:rPr>
                <w:rFonts w:asciiTheme="minorHAnsi" w:hAnsiTheme="minorHAnsi" w:cstheme="minorHAnsi"/>
                <w:lang w:val="ro-RO"/>
              </w:rPr>
            </w:pPr>
          </w:p>
        </w:tc>
      </w:tr>
      <w:tr w:rsidR="005E4138" w:rsidRPr="00075063" w:rsidTr="00020FE7">
        <w:trPr>
          <w:trHeight w:hRule="exact" w:val="281"/>
        </w:trPr>
        <w:tc>
          <w:tcPr>
            <w:tcW w:w="5000" w:type="pct"/>
            <w:gridSpan w:val="2"/>
            <w:tcBorders>
              <w:top w:val="single" w:sz="2" w:space="0" w:color="BEBEBE"/>
              <w:left w:val="single" w:sz="2" w:space="0" w:color="BEBEBE"/>
              <w:bottom w:val="single" w:sz="2" w:space="0" w:color="BEBEBE"/>
              <w:right w:val="single" w:sz="2" w:space="0" w:color="BEBEBE"/>
            </w:tcBorders>
          </w:tcPr>
          <w:p w:rsidR="005E4138" w:rsidRPr="00075063" w:rsidRDefault="005E4138" w:rsidP="00020FE7">
            <w:pPr>
              <w:pStyle w:val="TableParagraph"/>
              <w:kinsoku w:val="0"/>
              <w:overflowPunct w:val="0"/>
              <w:ind w:left="104"/>
              <w:rPr>
                <w:rFonts w:asciiTheme="minorHAnsi" w:hAnsiTheme="minorHAnsi" w:cstheme="minorHAnsi"/>
                <w:lang w:val="ro-RO"/>
              </w:rPr>
            </w:pPr>
            <w:r w:rsidRPr="00075063">
              <w:rPr>
                <w:rFonts w:asciiTheme="minorHAnsi" w:hAnsiTheme="minorHAnsi" w:cstheme="minorHAnsi"/>
                <w:b/>
                <w:bCs/>
                <w:spacing w:val="6"/>
                <w:lang w:val="ro-RO"/>
              </w:rPr>
              <w:t>Co</w:t>
            </w:r>
            <w:r w:rsidRPr="00075063">
              <w:rPr>
                <w:rFonts w:asciiTheme="minorHAnsi" w:hAnsiTheme="minorHAnsi" w:cstheme="minorHAnsi"/>
                <w:b/>
                <w:bCs/>
                <w:spacing w:val="4"/>
                <w:lang w:val="ro-RO"/>
              </w:rPr>
              <w:t>n</w:t>
            </w:r>
            <w:r w:rsidRPr="00075063">
              <w:rPr>
                <w:rFonts w:asciiTheme="minorHAnsi" w:hAnsiTheme="minorHAnsi" w:cstheme="minorHAnsi"/>
                <w:b/>
                <w:bCs/>
                <w:spacing w:val="6"/>
                <w:lang w:val="ro-RO"/>
              </w:rPr>
              <w:t>d</w:t>
            </w:r>
            <w:r w:rsidRPr="00075063">
              <w:rPr>
                <w:rFonts w:asciiTheme="minorHAnsi" w:hAnsiTheme="minorHAnsi" w:cstheme="minorHAnsi"/>
                <w:b/>
                <w:bCs/>
                <w:spacing w:val="4"/>
                <w:lang w:val="ro-RO"/>
              </w:rPr>
              <w:t>u</w:t>
            </w:r>
            <w:r w:rsidRPr="00075063">
              <w:rPr>
                <w:rFonts w:asciiTheme="minorHAnsi" w:hAnsiTheme="minorHAnsi" w:cstheme="minorHAnsi"/>
                <w:b/>
                <w:bCs/>
                <w:spacing w:val="5"/>
                <w:lang w:val="ro-RO"/>
              </w:rPr>
              <w:t>c</w:t>
            </w:r>
            <w:r w:rsidRPr="00075063">
              <w:rPr>
                <w:rFonts w:asciiTheme="minorHAnsi" w:hAnsiTheme="minorHAnsi" w:cstheme="minorHAnsi"/>
                <w:b/>
                <w:bCs/>
                <w:spacing w:val="7"/>
                <w:lang w:val="ro-RO"/>
              </w:rPr>
              <w:t>ă</w:t>
            </w:r>
            <w:r w:rsidRPr="00075063">
              <w:rPr>
                <w:rFonts w:asciiTheme="minorHAnsi" w:hAnsiTheme="minorHAnsi" w:cstheme="minorHAnsi"/>
                <w:b/>
                <w:bCs/>
                <w:spacing w:val="6"/>
                <w:lang w:val="ro-RO"/>
              </w:rPr>
              <w:t>t</w:t>
            </w:r>
            <w:r w:rsidRPr="00075063">
              <w:rPr>
                <w:rFonts w:asciiTheme="minorHAnsi" w:hAnsiTheme="minorHAnsi" w:cstheme="minorHAnsi"/>
                <w:b/>
                <w:bCs/>
                <w:spacing w:val="4"/>
                <w:lang w:val="ro-RO"/>
              </w:rPr>
              <w:t>o</w:t>
            </w:r>
            <w:r w:rsidRPr="00075063">
              <w:rPr>
                <w:rFonts w:asciiTheme="minorHAnsi" w:hAnsiTheme="minorHAnsi" w:cstheme="minorHAnsi"/>
                <w:b/>
                <w:bCs/>
                <w:spacing w:val="7"/>
                <w:lang w:val="ro-RO"/>
              </w:rPr>
              <w:t>r</w:t>
            </w:r>
            <w:r w:rsidRPr="00075063">
              <w:rPr>
                <w:rFonts w:asciiTheme="minorHAnsi" w:hAnsiTheme="minorHAnsi" w:cstheme="minorHAnsi"/>
                <w:b/>
                <w:bCs/>
                <w:spacing w:val="4"/>
                <w:lang w:val="ro-RO"/>
              </w:rPr>
              <w:t>u</w:t>
            </w:r>
            <w:r w:rsidRPr="00075063">
              <w:rPr>
                <w:rFonts w:asciiTheme="minorHAnsi" w:hAnsiTheme="minorHAnsi" w:cstheme="minorHAnsi"/>
                <w:b/>
                <w:bCs/>
                <w:lang w:val="ro-RO"/>
              </w:rPr>
              <w:t>l</w:t>
            </w:r>
            <w:r w:rsidRPr="00075063">
              <w:rPr>
                <w:rFonts w:asciiTheme="minorHAnsi" w:hAnsiTheme="minorHAnsi" w:cstheme="minorHAnsi"/>
                <w:b/>
                <w:bCs/>
                <w:spacing w:val="3"/>
                <w:lang w:val="ro-RO"/>
              </w:rPr>
              <w:t xml:space="preserve"> </w:t>
            </w:r>
            <w:r w:rsidRPr="00075063">
              <w:rPr>
                <w:rFonts w:asciiTheme="minorHAnsi" w:hAnsiTheme="minorHAnsi" w:cstheme="minorHAnsi"/>
                <w:b/>
                <w:bCs/>
                <w:spacing w:val="4"/>
                <w:lang w:val="ro-RO"/>
              </w:rPr>
              <w:t>d</w:t>
            </w:r>
            <w:r w:rsidRPr="00075063">
              <w:rPr>
                <w:rFonts w:asciiTheme="minorHAnsi" w:hAnsiTheme="minorHAnsi" w:cstheme="minorHAnsi"/>
                <w:b/>
                <w:bCs/>
                <w:lang w:val="ro-RO"/>
              </w:rPr>
              <w:t>e</w:t>
            </w:r>
            <w:r w:rsidRPr="00075063">
              <w:rPr>
                <w:rFonts w:asciiTheme="minorHAnsi" w:hAnsiTheme="minorHAnsi" w:cstheme="minorHAnsi"/>
                <w:b/>
                <w:bCs/>
                <w:spacing w:val="4"/>
                <w:lang w:val="ro-RO"/>
              </w:rPr>
              <w:t xml:space="preserve"> </w:t>
            </w:r>
            <w:r w:rsidRPr="00075063">
              <w:rPr>
                <w:rFonts w:asciiTheme="minorHAnsi" w:hAnsiTheme="minorHAnsi" w:cstheme="minorHAnsi"/>
                <w:b/>
                <w:bCs/>
                <w:spacing w:val="6"/>
                <w:lang w:val="ro-RO"/>
              </w:rPr>
              <w:t>d</w:t>
            </w:r>
            <w:r w:rsidRPr="00075063">
              <w:rPr>
                <w:rFonts w:asciiTheme="minorHAnsi" w:hAnsiTheme="minorHAnsi" w:cstheme="minorHAnsi"/>
                <w:b/>
                <w:bCs/>
                <w:spacing w:val="4"/>
                <w:lang w:val="ro-RO"/>
              </w:rPr>
              <w:t>o</w:t>
            </w:r>
            <w:r w:rsidRPr="00075063">
              <w:rPr>
                <w:rFonts w:asciiTheme="minorHAnsi" w:hAnsiTheme="minorHAnsi" w:cstheme="minorHAnsi"/>
                <w:b/>
                <w:bCs/>
                <w:spacing w:val="5"/>
                <w:lang w:val="ro-RO"/>
              </w:rPr>
              <w:t>c</w:t>
            </w:r>
            <w:r w:rsidRPr="00075063">
              <w:rPr>
                <w:rFonts w:asciiTheme="minorHAnsi" w:hAnsiTheme="minorHAnsi" w:cstheme="minorHAnsi"/>
                <w:b/>
                <w:bCs/>
                <w:spacing w:val="6"/>
                <w:lang w:val="ro-RO"/>
              </w:rPr>
              <w:t>t</w:t>
            </w:r>
            <w:r w:rsidRPr="00075063">
              <w:rPr>
                <w:rFonts w:asciiTheme="minorHAnsi" w:hAnsiTheme="minorHAnsi" w:cstheme="minorHAnsi"/>
                <w:b/>
                <w:bCs/>
                <w:spacing w:val="4"/>
                <w:lang w:val="ro-RO"/>
              </w:rPr>
              <w:t>or</w:t>
            </w:r>
            <w:r w:rsidRPr="00075063">
              <w:rPr>
                <w:rFonts w:asciiTheme="minorHAnsi" w:hAnsiTheme="minorHAnsi" w:cstheme="minorHAnsi"/>
                <w:b/>
                <w:bCs/>
                <w:spacing w:val="7"/>
                <w:lang w:val="ro-RO"/>
              </w:rPr>
              <w:t>a</w:t>
            </w:r>
            <w:r w:rsidRPr="00075063">
              <w:rPr>
                <w:rFonts w:asciiTheme="minorHAnsi" w:hAnsiTheme="minorHAnsi" w:cstheme="minorHAnsi"/>
                <w:b/>
                <w:bCs/>
                <w:lang w:val="ro-RO"/>
              </w:rPr>
              <w:t>t</w:t>
            </w:r>
          </w:p>
        </w:tc>
      </w:tr>
      <w:tr w:rsidR="005E4138" w:rsidRPr="00075063" w:rsidTr="00020FE7">
        <w:trPr>
          <w:trHeight w:hRule="exact" w:val="281"/>
        </w:trPr>
        <w:tc>
          <w:tcPr>
            <w:tcW w:w="2252" w:type="pct"/>
            <w:tcBorders>
              <w:top w:val="single" w:sz="2" w:space="0" w:color="BEBEBE"/>
              <w:left w:val="single" w:sz="2" w:space="0" w:color="BEBEBE"/>
              <w:bottom w:val="single" w:sz="2" w:space="0" w:color="BEBEBE"/>
              <w:right w:val="single" w:sz="2" w:space="0" w:color="BEBEBE"/>
            </w:tcBorders>
          </w:tcPr>
          <w:p w:rsidR="005E4138" w:rsidRPr="00075063" w:rsidRDefault="005E4138" w:rsidP="00020FE7">
            <w:pPr>
              <w:pStyle w:val="TableParagraph"/>
              <w:kinsoku w:val="0"/>
              <w:overflowPunct w:val="0"/>
              <w:ind w:left="104"/>
              <w:rPr>
                <w:rFonts w:asciiTheme="minorHAnsi" w:hAnsiTheme="minorHAnsi" w:cstheme="minorHAnsi"/>
                <w:lang w:val="ro-RO"/>
              </w:rPr>
            </w:pPr>
            <w:r w:rsidRPr="00075063">
              <w:rPr>
                <w:rFonts w:asciiTheme="minorHAnsi" w:hAnsiTheme="minorHAnsi" w:cstheme="minorHAnsi"/>
                <w:spacing w:val="6"/>
                <w:lang w:val="ro-RO"/>
              </w:rPr>
              <w:t>N</w:t>
            </w:r>
            <w:r w:rsidRPr="00075063">
              <w:rPr>
                <w:rFonts w:asciiTheme="minorHAnsi" w:hAnsiTheme="minorHAnsi" w:cstheme="minorHAnsi"/>
                <w:spacing w:val="7"/>
                <w:lang w:val="ro-RO"/>
              </w:rPr>
              <w:t>u</w:t>
            </w:r>
            <w:r w:rsidRPr="00075063">
              <w:rPr>
                <w:rFonts w:asciiTheme="minorHAnsi" w:hAnsiTheme="minorHAnsi" w:cstheme="minorHAnsi"/>
                <w:spacing w:val="3"/>
                <w:lang w:val="ro-RO"/>
              </w:rPr>
              <w:t>m</w:t>
            </w:r>
            <w:r w:rsidRPr="00075063">
              <w:rPr>
                <w:rFonts w:asciiTheme="minorHAnsi" w:hAnsiTheme="minorHAnsi" w:cstheme="minorHAnsi"/>
                <w:spacing w:val="5"/>
                <w:lang w:val="ro-RO"/>
              </w:rPr>
              <w:t>e</w:t>
            </w:r>
            <w:r w:rsidRPr="00075063">
              <w:rPr>
                <w:rFonts w:asciiTheme="minorHAnsi" w:hAnsiTheme="minorHAnsi" w:cstheme="minorHAnsi"/>
                <w:lang w:val="ro-RO"/>
              </w:rPr>
              <w:t>,</w:t>
            </w:r>
            <w:r w:rsidRPr="00075063">
              <w:rPr>
                <w:rFonts w:asciiTheme="minorHAnsi" w:hAnsiTheme="minorHAnsi" w:cstheme="minorHAnsi"/>
                <w:spacing w:val="7"/>
                <w:lang w:val="ro-RO"/>
              </w:rPr>
              <w:t xml:space="preserve"> p</w:t>
            </w:r>
            <w:r w:rsidRPr="00075063">
              <w:rPr>
                <w:rFonts w:asciiTheme="minorHAnsi" w:hAnsiTheme="minorHAnsi" w:cstheme="minorHAnsi"/>
                <w:spacing w:val="3"/>
                <w:lang w:val="ro-RO"/>
              </w:rPr>
              <w:t>r</w:t>
            </w:r>
            <w:r w:rsidRPr="00075063">
              <w:rPr>
                <w:rFonts w:asciiTheme="minorHAnsi" w:hAnsiTheme="minorHAnsi" w:cstheme="minorHAnsi"/>
                <w:spacing w:val="5"/>
                <w:lang w:val="ro-RO"/>
              </w:rPr>
              <w:t>e</w:t>
            </w:r>
            <w:r w:rsidRPr="00075063">
              <w:rPr>
                <w:rFonts w:asciiTheme="minorHAnsi" w:hAnsiTheme="minorHAnsi" w:cstheme="minorHAnsi"/>
                <w:spacing w:val="7"/>
                <w:lang w:val="ro-RO"/>
              </w:rPr>
              <w:t>n</w:t>
            </w:r>
            <w:r w:rsidRPr="00075063">
              <w:rPr>
                <w:rFonts w:asciiTheme="minorHAnsi" w:hAnsiTheme="minorHAnsi" w:cstheme="minorHAnsi"/>
                <w:spacing w:val="5"/>
                <w:lang w:val="ro-RO"/>
              </w:rPr>
              <w:t>u</w:t>
            </w:r>
            <w:r w:rsidRPr="00075063">
              <w:rPr>
                <w:rFonts w:asciiTheme="minorHAnsi" w:hAnsiTheme="minorHAnsi" w:cstheme="minorHAnsi"/>
                <w:spacing w:val="3"/>
                <w:lang w:val="ro-RO"/>
              </w:rPr>
              <w:t>m</w:t>
            </w:r>
            <w:r w:rsidRPr="00075063">
              <w:rPr>
                <w:rFonts w:asciiTheme="minorHAnsi" w:hAnsiTheme="minorHAnsi" w:cstheme="minorHAnsi"/>
                <w:lang w:val="ro-RO"/>
              </w:rPr>
              <w:t>e</w:t>
            </w:r>
          </w:p>
        </w:tc>
        <w:tc>
          <w:tcPr>
            <w:tcW w:w="2748" w:type="pct"/>
            <w:tcBorders>
              <w:top w:val="single" w:sz="2" w:space="0" w:color="BEBEBE"/>
              <w:left w:val="single" w:sz="2" w:space="0" w:color="BEBEBE"/>
              <w:bottom w:val="single" w:sz="2" w:space="0" w:color="BEBEBE"/>
              <w:right w:val="single" w:sz="2" w:space="0" w:color="BEBEBE"/>
            </w:tcBorders>
          </w:tcPr>
          <w:p w:rsidR="005E4138" w:rsidRPr="00075063" w:rsidRDefault="005E4138" w:rsidP="00020FE7">
            <w:pPr>
              <w:rPr>
                <w:rFonts w:asciiTheme="minorHAnsi" w:hAnsiTheme="minorHAnsi" w:cstheme="minorHAnsi"/>
                <w:lang w:val="ro-RO"/>
              </w:rPr>
            </w:pPr>
          </w:p>
        </w:tc>
      </w:tr>
      <w:tr w:rsidR="005E4138" w:rsidRPr="00075063" w:rsidTr="00020FE7">
        <w:trPr>
          <w:trHeight w:hRule="exact" w:val="281"/>
        </w:trPr>
        <w:tc>
          <w:tcPr>
            <w:tcW w:w="2252" w:type="pct"/>
            <w:tcBorders>
              <w:top w:val="single" w:sz="2" w:space="0" w:color="BEBEBE"/>
              <w:left w:val="single" w:sz="2" w:space="0" w:color="BEBEBE"/>
              <w:bottom w:val="single" w:sz="2" w:space="0" w:color="BEBEBE"/>
              <w:right w:val="single" w:sz="2" w:space="0" w:color="BEBEBE"/>
            </w:tcBorders>
          </w:tcPr>
          <w:p w:rsidR="005E4138" w:rsidRPr="00075063" w:rsidRDefault="005E4138" w:rsidP="00020FE7">
            <w:pPr>
              <w:pStyle w:val="TableParagraph"/>
              <w:kinsoku w:val="0"/>
              <w:overflowPunct w:val="0"/>
              <w:ind w:left="104"/>
              <w:rPr>
                <w:rFonts w:asciiTheme="minorHAnsi" w:hAnsiTheme="minorHAnsi" w:cstheme="minorHAnsi"/>
                <w:lang w:val="ro-RO"/>
              </w:rPr>
            </w:pPr>
            <w:r w:rsidRPr="00075063">
              <w:rPr>
                <w:rFonts w:asciiTheme="minorHAnsi" w:hAnsiTheme="minorHAnsi" w:cstheme="minorHAnsi"/>
                <w:spacing w:val="5"/>
                <w:lang w:val="ro-RO"/>
              </w:rPr>
              <w:t>I</w:t>
            </w:r>
            <w:r w:rsidRPr="00075063">
              <w:rPr>
                <w:rFonts w:asciiTheme="minorHAnsi" w:hAnsiTheme="minorHAnsi" w:cstheme="minorHAnsi"/>
                <w:spacing w:val="7"/>
                <w:lang w:val="ro-RO"/>
              </w:rPr>
              <w:t>n</w:t>
            </w:r>
            <w:r w:rsidRPr="00075063">
              <w:rPr>
                <w:rFonts w:asciiTheme="minorHAnsi" w:hAnsiTheme="minorHAnsi" w:cstheme="minorHAnsi"/>
                <w:spacing w:val="4"/>
                <w:lang w:val="ro-RO"/>
              </w:rPr>
              <w:t>s</w:t>
            </w:r>
            <w:r w:rsidRPr="00075063">
              <w:rPr>
                <w:rFonts w:asciiTheme="minorHAnsi" w:hAnsiTheme="minorHAnsi" w:cstheme="minorHAnsi"/>
                <w:spacing w:val="7"/>
                <w:lang w:val="ro-RO"/>
              </w:rPr>
              <w:t>t</w:t>
            </w:r>
            <w:r w:rsidRPr="00075063">
              <w:rPr>
                <w:rFonts w:asciiTheme="minorHAnsi" w:hAnsiTheme="minorHAnsi" w:cstheme="minorHAnsi"/>
                <w:spacing w:val="4"/>
                <w:lang w:val="ro-RO"/>
              </w:rPr>
              <w:t>i</w:t>
            </w:r>
            <w:r w:rsidRPr="00075063">
              <w:rPr>
                <w:rFonts w:asciiTheme="minorHAnsi" w:hAnsiTheme="minorHAnsi" w:cstheme="minorHAnsi"/>
                <w:spacing w:val="5"/>
                <w:lang w:val="ro-RO"/>
              </w:rPr>
              <w:t>t</w:t>
            </w:r>
            <w:r w:rsidRPr="00075063">
              <w:rPr>
                <w:rFonts w:asciiTheme="minorHAnsi" w:hAnsiTheme="minorHAnsi" w:cstheme="minorHAnsi"/>
                <w:spacing w:val="7"/>
                <w:lang w:val="ro-RO"/>
              </w:rPr>
              <w:t>u</w:t>
            </w:r>
            <w:r w:rsidRPr="00075063">
              <w:rPr>
                <w:rFonts w:asciiTheme="minorHAnsi" w:hAnsiTheme="minorHAnsi" w:cstheme="minorHAnsi"/>
                <w:spacing w:val="5"/>
                <w:lang w:val="ro-RO"/>
              </w:rPr>
              <w:t>ț</w:t>
            </w:r>
            <w:r w:rsidRPr="00075063">
              <w:rPr>
                <w:rFonts w:asciiTheme="minorHAnsi" w:hAnsiTheme="minorHAnsi" w:cstheme="minorHAnsi"/>
                <w:spacing w:val="4"/>
                <w:lang w:val="ro-RO"/>
              </w:rPr>
              <w:t>i</w:t>
            </w:r>
            <w:r w:rsidRPr="00075063">
              <w:rPr>
                <w:rFonts w:asciiTheme="minorHAnsi" w:hAnsiTheme="minorHAnsi" w:cstheme="minorHAnsi"/>
                <w:lang w:val="ro-RO"/>
              </w:rPr>
              <w:t>a</w:t>
            </w:r>
          </w:p>
        </w:tc>
        <w:tc>
          <w:tcPr>
            <w:tcW w:w="2748" w:type="pct"/>
            <w:tcBorders>
              <w:top w:val="single" w:sz="2" w:space="0" w:color="BEBEBE"/>
              <w:left w:val="single" w:sz="2" w:space="0" w:color="BEBEBE"/>
              <w:bottom w:val="single" w:sz="2" w:space="0" w:color="BEBEBE"/>
              <w:right w:val="single" w:sz="2" w:space="0" w:color="BEBEBE"/>
            </w:tcBorders>
          </w:tcPr>
          <w:p w:rsidR="005E4138" w:rsidRPr="00075063" w:rsidRDefault="005E4138" w:rsidP="00020FE7">
            <w:pPr>
              <w:rPr>
                <w:rFonts w:asciiTheme="minorHAnsi" w:hAnsiTheme="minorHAnsi" w:cstheme="minorHAnsi"/>
                <w:lang w:val="ro-RO"/>
              </w:rPr>
            </w:pPr>
          </w:p>
        </w:tc>
      </w:tr>
    </w:tbl>
    <w:p w:rsidR="005E4138" w:rsidRPr="00075063" w:rsidRDefault="005E4138" w:rsidP="005E4138">
      <w:pPr>
        <w:kinsoku w:val="0"/>
        <w:overflowPunct w:val="0"/>
        <w:rPr>
          <w:rFonts w:asciiTheme="minorHAnsi" w:hAnsiTheme="minorHAnsi" w:cstheme="minorHAnsi"/>
          <w:lang w:val="ro-RO"/>
        </w:rPr>
      </w:pPr>
    </w:p>
    <w:p w:rsidR="005E4138" w:rsidRPr="00075063" w:rsidRDefault="005E4138" w:rsidP="005E4138">
      <w:pPr>
        <w:pStyle w:val="Heading1"/>
        <w:keepNext w:val="0"/>
        <w:widowControl w:val="0"/>
        <w:numPr>
          <w:ilvl w:val="0"/>
          <w:numId w:val="4"/>
        </w:numPr>
        <w:tabs>
          <w:tab w:val="left" w:pos="360"/>
        </w:tabs>
        <w:kinsoku w:val="0"/>
        <w:overflowPunct w:val="0"/>
        <w:autoSpaceDE w:val="0"/>
        <w:autoSpaceDN w:val="0"/>
        <w:adjustRightInd w:val="0"/>
        <w:spacing w:before="0" w:after="120" w:line="240" w:lineRule="auto"/>
        <w:ind w:left="360"/>
        <w:rPr>
          <w:rFonts w:asciiTheme="minorHAnsi" w:hAnsiTheme="minorHAnsi" w:cstheme="minorHAnsi"/>
          <w:spacing w:val="6"/>
          <w:sz w:val="24"/>
          <w:szCs w:val="24"/>
          <w:lang w:val="ro-RO"/>
        </w:rPr>
      </w:pPr>
      <w:r w:rsidRPr="00075063">
        <w:rPr>
          <w:rFonts w:asciiTheme="minorHAnsi" w:hAnsiTheme="minorHAnsi" w:cstheme="minorHAnsi"/>
          <w:spacing w:val="6"/>
          <w:sz w:val="24"/>
          <w:szCs w:val="24"/>
          <w:lang w:val="ro-RO"/>
        </w:rPr>
        <w:t>Titlul proiectului propus:</w:t>
      </w:r>
      <w:r w:rsidRPr="00075063">
        <w:rPr>
          <w:rFonts w:asciiTheme="minorHAnsi" w:hAnsiTheme="minorHAnsi" w:cstheme="minorHAnsi"/>
          <w:b w:val="0"/>
          <w:color w:val="0070C0"/>
          <w:spacing w:val="6"/>
          <w:sz w:val="24"/>
          <w:szCs w:val="24"/>
          <w:lang w:val="ro-RO"/>
        </w:rPr>
        <w:t xml:space="preserve"> </w:t>
      </w:r>
      <w:r w:rsidRPr="00075063">
        <w:rPr>
          <w:rFonts w:asciiTheme="minorHAnsi" w:hAnsiTheme="minorHAnsi" w:cstheme="minorHAnsi"/>
          <w:b w:val="0"/>
          <w:i/>
          <w:iCs/>
          <w:color w:val="0070C0"/>
          <w:spacing w:val="6"/>
          <w:sz w:val="24"/>
          <w:szCs w:val="24"/>
          <w:lang w:val="ro-RO"/>
        </w:rPr>
        <w:t>(</w:t>
      </w:r>
      <w:r w:rsidRPr="00075063">
        <w:rPr>
          <w:rFonts w:asciiTheme="minorHAnsi" w:hAnsiTheme="minorHAnsi" w:cstheme="minorHAnsi"/>
          <w:b w:val="0"/>
          <w:i/>
          <w:iCs/>
          <w:color w:val="0070C0"/>
          <w:spacing w:val="3"/>
          <w:sz w:val="24"/>
          <w:szCs w:val="24"/>
          <w:lang w:val="ro-RO"/>
        </w:rPr>
        <w:t>m</w:t>
      </w:r>
      <w:r w:rsidRPr="00075063">
        <w:rPr>
          <w:rFonts w:asciiTheme="minorHAnsi" w:hAnsiTheme="minorHAnsi" w:cstheme="minorHAnsi"/>
          <w:b w:val="0"/>
          <w:i/>
          <w:iCs/>
          <w:color w:val="0070C0"/>
          <w:spacing w:val="5"/>
          <w:sz w:val="24"/>
          <w:szCs w:val="24"/>
          <w:lang w:val="ro-RO"/>
        </w:rPr>
        <w:t>a</w:t>
      </w:r>
      <w:r w:rsidRPr="00075063">
        <w:rPr>
          <w:rFonts w:asciiTheme="minorHAnsi" w:hAnsiTheme="minorHAnsi" w:cstheme="minorHAnsi"/>
          <w:b w:val="0"/>
          <w:i/>
          <w:iCs/>
          <w:color w:val="0070C0"/>
          <w:spacing w:val="6"/>
          <w:sz w:val="24"/>
          <w:szCs w:val="24"/>
          <w:lang w:val="ro-RO"/>
        </w:rPr>
        <w:t xml:space="preserve">xim </w:t>
      </w:r>
      <w:r w:rsidRPr="00075063">
        <w:rPr>
          <w:rFonts w:asciiTheme="minorHAnsi" w:hAnsiTheme="minorHAnsi" w:cstheme="minorHAnsi"/>
          <w:b w:val="0"/>
          <w:i/>
          <w:iCs/>
          <w:color w:val="0070C0"/>
          <w:spacing w:val="5"/>
          <w:sz w:val="24"/>
          <w:szCs w:val="24"/>
          <w:lang w:val="ro-RO"/>
        </w:rPr>
        <w:t>200</w:t>
      </w:r>
      <w:r w:rsidRPr="00075063">
        <w:rPr>
          <w:rFonts w:asciiTheme="minorHAnsi" w:hAnsiTheme="minorHAnsi" w:cstheme="minorHAnsi"/>
          <w:b w:val="0"/>
          <w:i/>
          <w:iCs/>
          <w:color w:val="0070C0"/>
          <w:spacing w:val="10"/>
          <w:sz w:val="24"/>
          <w:szCs w:val="24"/>
          <w:lang w:val="ro-RO"/>
        </w:rPr>
        <w:t xml:space="preserve"> de </w:t>
      </w:r>
      <w:r w:rsidRPr="00075063">
        <w:rPr>
          <w:rFonts w:asciiTheme="minorHAnsi" w:hAnsiTheme="minorHAnsi" w:cstheme="minorHAnsi"/>
          <w:b w:val="0"/>
          <w:i/>
          <w:iCs/>
          <w:color w:val="0070C0"/>
          <w:spacing w:val="4"/>
          <w:sz w:val="24"/>
          <w:szCs w:val="24"/>
          <w:lang w:val="ro-RO"/>
        </w:rPr>
        <w:t>c</w:t>
      </w:r>
      <w:r w:rsidRPr="00075063">
        <w:rPr>
          <w:rFonts w:asciiTheme="minorHAnsi" w:hAnsiTheme="minorHAnsi" w:cstheme="minorHAnsi"/>
          <w:b w:val="0"/>
          <w:i/>
          <w:iCs/>
          <w:color w:val="0070C0"/>
          <w:spacing w:val="7"/>
          <w:sz w:val="24"/>
          <w:szCs w:val="24"/>
          <w:lang w:val="ro-RO"/>
        </w:rPr>
        <w:t>a</w:t>
      </w:r>
      <w:r w:rsidRPr="00075063">
        <w:rPr>
          <w:rFonts w:asciiTheme="minorHAnsi" w:hAnsiTheme="minorHAnsi" w:cstheme="minorHAnsi"/>
          <w:b w:val="0"/>
          <w:i/>
          <w:iCs/>
          <w:color w:val="0070C0"/>
          <w:spacing w:val="3"/>
          <w:sz w:val="24"/>
          <w:szCs w:val="24"/>
          <w:lang w:val="ro-RO"/>
        </w:rPr>
        <w:t>r</w:t>
      </w:r>
      <w:r w:rsidRPr="00075063">
        <w:rPr>
          <w:rFonts w:asciiTheme="minorHAnsi" w:hAnsiTheme="minorHAnsi" w:cstheme="minorHAnsi"/>
          <w:b w:val="0"/>
          <w:i/>
          <w:iCs/>
          <w:color w:val="0070C0"/>
          <w:spacing w:val="7"/>
          <w:sz w:val="24"/>
          <w:szCs w:val="24"/>
          <w:lang w:val="ro-RO"/>
        </w:rPr>
        <w:t>a</w:t>
      </w:r>
      <w:r w:rsidRPr="00075063">
        <w:rPr>
          <w:rFonts w:asciiTheme="minorHAnsi" w:hAnsiTheme="minorHAnsi" w:cstheme="minorHAnsi"/>
          <w:b w:val="0"/>
          <w:i/>
          <w:iCs/>
          <w:color w:val="0070C0"/>
          <w:spacing w:val="4"/>
          <w:sz w:val="24"/>
          <w:szCs w:val="24"/>
          <w:lang w:val="ro-RO"/>
        </w:rPr>
        <w:t>c</w:t>
      </w:r>
      <w:r w:rsidRPr="00075063">
        <w:rPr>
          <w:rFonts w:asciiTheme="minorHAnsi" w:hAnsiTheme="minorHAnsi" w:cstheme="minorHAnsi"/>
          <w:b w:val="0"/>
          <w:i/>
          <w:iCs/>
          <w:color w:val="0070C0"/>
          <w:spacing w:val="5"/>
          <w:sz w:val="24"/>
          <w:szCs w:val="24"/>
          <w:lang w:val="ro-RO"/>
        </w:rPr>
        <w:t>t</w:t>
      </w:r>
      <w:r w:rsidRPr="00075063">
        <w:rPr>
          <w:rFonts w:asciiTheme="minorHAnsi" w:hAnsiTheme="minorHAnsi" w:cstheme="minorHAnsi"/>
          <w:b w:val="0"/>
          <w:i/>
          <w:iCs/>
          <w:color w:val="0070C0"/>
          <w:spacing w:val="7"/>
          <w:sz w:val="24"/>
          <w:szCs w:val="24"/>
          <w:lang w:val="ro-RO"/>
        </w:rPr>
        <w:t>e</w:t>
      </w:r>
      <w:r w:rsidRPr="00075063">
        <w:rPr>
          <w:rFonts w:asciiTheme="minorHAnsi" w:hAnsiTheme="minorHAnsi" w:cstheme="minorHAnsi"/>
          <w:b w:val="0"/>
          <w:i/>
          <w:iCs/>
          <w:color w:val="0070C0"/>
          <w:spacing w:val="3"/>
          <w:sz w:val="24"/>
          <w:szCs w:val="24"/>
          <w:lang w:val="ro-RO"/>
        </w:rPr>
        <w:t>r</w:t>
      </w:r>
      <w:r w:rsidRPr="00075063">
        <w:rPr>
          <w:rFonts w:asciiTheme="minorHAnsi" w:hAnsiTheme="minorHAnsi" w:cstheme="minorHAnsi"/>
          <w:b w:val="0"/>
          <w:i/>
          <w:iCs/>
          <w:color w:val="0070C0"/>
          <w:spacing w:val="7"/>
          <w:sz w:val="24"/>
          <w:szCs w:val="24"/>
          <w:lang w:val="ro-RO"/>
        </w:rPr>
        <w:t>e, inclusiv spațiile</w:t>
      </w:r>
      <w:r w:rsidRPr="00075063">
        <w:rPr>
          <w:rFonts w:asciiTheme="minorHAnsi" w:hAnsiTheme="minorHAnsi" w:cstheme="minorHAnsi"/>
          <w:b w:val="0"/>
          <w:i/>
          <w:iCs/>
          <w:color w:val="0070C0"/>
          <w:sz w:val="24"/>
          <w:szCs w:val="24"/>
          <w:lang w:val="ro-RO"/>
        </w:rPr>
        <w:t>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622"/>
      </w:tblGrid>
      <w:tr w:rsidR="005E4138" w:rsidRPr="00051315" w:rsidTr="00020FE7">
        <w:trPr>
          <w:trHeight w:val="478"/>
        </w:trPr>
        <w:tc>
          <w:tcPr>
            <w:tcW w:w="5000" w:type="pct"/>
            <w:shd w:val="clear" w:color="auto" w:fill="auto"/>
          </w:tcPr>
          <w:p w:rsidR="005E4138" w:rsidRPr="00075063" w:rsidRDefault="005E4138" w:rsidP="00020FE7">
            <w:pPr>
              <w:kinsoku w:val="0"/>
              <w:overflowPunct w:val="0"/>
              <w:rPr>
                <w:rFonts w:asciiTheme="minorHAnsi" w:hAnsiTheme="minorHAnsi" w:cstheme="minorHAnsi"/>
                <w:sz w:val="24"/>
                <w:szCs w:val="24"/>
                <w:lang w:val="ro-RO"/>
              </w:rPr>
            </w:pPr>
          </w:p>
        </w:tc>
      </w:tr>
    </w:tbl>
    <w:p w:rsidR="005E4138" w:rsidRPr="00582A72" w:rsidRDefault="005E4138" w:rsidP="005E4138">
      <w:pPr>
        <w:pStyle w:val="Heading1"/>
        <w:tabs>
          <w:tab w:val="left" w:pos="360"/>
        </w:tabs>
        <w:kinsoku w:val="0"/>
        <w:overflowPunct w:val="0"/>
        <w:ind w:left="360"/>
        <w:rPr>
          <w:rFonts w:asciiTheme="minorHAnsi" w:hAnsiTheme="minorHAnsi" w:cstheme="minorHAnsi"/>
          <w:color w:val="000000"/>
          <w:sz w:val="16"/>
          <w:szCs w:val="16"/>
          <w:lang w:val="ro-RO"/>
        </w:rPr>
      </w:pPr>
    </w:p>
    <w:p w:rsidR="005E4138" w:rsidRPr="00075063" w:rsidRDefault="005E4138" w:rsidP="005E4138">
      <w:pPr>
        <w:pStyle w:val="Heading1"/>
        <w:keepNext w:val="0"/>
        <w:widowControl w:val="0"/>
        <w:numPr>
          <w:ilvl w:val="0"/>
          <w:numId w:val="4"/>
        </w:numPr>
        <w:tabs>
          <w:tab w:val="left" w:pos="360"/>
        </w:tabs>
        <w:kinsoku w:val="0"/>
        <w:overflowPunct w:val="0"/>
        <w:autoSpaceDE w:val="0"/>
        <w:autoSpaceDN w:val="0"/>
        <w:adjustRightInd w:val="0"/>
        <w:spacing w:before="0" w:after="0" w:line="240" w:lineRule="auto"/>
        <w:ind w:left="360"/>
        <w:rPr>
          <w:rFonts w:asciiTheme="minorHAnsi" w:hAnsiTheme="minorHAnsi" w:cstheme="minorHAnsi"/>
          <w:color w:val="000000"/>
          <w:sz w:val="24"/>
          <w:szCs w:val="24"/>
          <w:lang w:val="ro-RO"/>
        </w:rPr>
      </w:pPr>
      <w:r w:rsidRPr="00075063">
        <w:rPr>
          <w:rFonts w:asciiTheme="minorHAnsi" w:hAnsiTheme="minorHAnsi" w:cstheme="minorHAnsi"/>
          <w:spacing w:val="6"/>
          <w:sz w:val="24"/>
          <w:szCs w:val="24"/>
          <w:lang w:val="ro-RO"/>
        </w:rPr>
        <w:t>Rezumatul proiectului propus:</w:t>
      </w:r>
      <w:r w:rsidRPr="00075063">
        <w:rPr>
          <w:rFonts w:asciiTheme="minorHAnsi" w:hAnsiTheme="minorHAnsi" w:cstheme="minorHAnsi"/>
          <w:b w:val="0"/>
          <w:bCs w:val="0"/>
          <w:i/>
          <w:color w:val="0070C0"/>
          <w:sz w:val="24"/>
          <w:szCs w:val="24"/>
          <w:lang w:val="ro-RO"/>
        </w:rPr>
        <w:t xml:space="preserve"> (maxim 2.000 de caractere, inclusiv spațiile)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622"/>
      </w:tblGrid>
      <w:tr w:rsidR="005E4138" w:rsidRPr="00051315" w:rsidTr="00020FE7">
        <w:trPr>
          <w:trHeight w:val="559"/>
        </w:trPr>
        <w:tc>
          <w:tcPr>
            <w:tcW w:w="5000" w:type="pct"/>
            <w:shd w:val="clear" w:color="auto" w:fill="auto"/>
          </w:tcPr>
          <w:p w:rsidR="005E4138" w:rsidRPr="00075063" w:rsidRDefault="005E4138" w:rsidP="00020FE7">
            <w:pPr>
              <w:kinsoku w:val="0"/>
              <w:overflowPunct w:val="0"/>
              <w:rPr>
                <w:rFonts w:asciiTheme="minorHAnsi" w:hAnsiTheme="minorHAnsi" w:cstheme="minorHAnsi"/>
                <w:sz w:val="24"/>
                <w:szCs w:val="24"/>
                <w:lang w:val="ro-RO"/>
              </w:rPr>
            </w:pPr>
          </w:p>
        </w:tc>
      </w:tr>
    </w:tbl>
    <w:p w:rsidR="005E4138" w:rsidRPr="00582A72" w:rsidRDefault="005E4138" w:rsidP="00582A72">
      <w:pPr>
        <w:pStyle w:val="Heading1"/>
        <w:tabs>
          <w:tab w:val="left" w:pos="798"/>
        </w:tabs>
        <w:kinsoku w:val="0"/>
        <w:overflowPunct w:val="0"/>
        <w:rPr>
          <w:rFonts w:asciiTheme="minorHAnsi" w:hAnsiTheme="minorHAnsi" w:cstheme="minorHAnsi"/>
          <w:b w:val="0"/>
          <w:bCs w:val="0"/>
          <w:sz w:val="16"/>
          <w:szCs w:val="16"/>
          <w:lang w:val="ro-RO"/>
        </w:rPr>
      </w:pPr>
    </w:p>
    <w:p w:rsidR="005E4138" w:rsidRPr="00075063" w:rsidRDefault="005E4138" w:rsidP="005E4138">
      <w:pPr>
        <w:pStyle w:val="Heading1"/>
        <w:keepNext w:val="0"/>
        <w:widowControl w:val="0"/>
        <w:numPr>
          <w:ilvl w:val="0"/>
          <w:numId w:val="4"/>
        </w:numPr>
        <w:tabs>
          <w:tab w:val="left" w:pos="360"/>
        </w:tabs>
        <w:kinsoku w:val="0"/>
        <w:overflowPunct w:val="0"/>
        <w:autoSpaceDE w:val="0"/>
        <w:autoSpaceDN w:val="0"/>
        <w:adjustRightInd w:val="0"/>
        <w:spacing w:before="0" w:after="0" w:line="240" w:lineRule="auto"/>
        <w:ind w:left="360"/>
        <w:rPr>
          <w:rFonts w:asciiTheme="minorHAnsi" w:hAnsiTheme="minorHAnsi" w:cstheme="minorHAnsi"/>
          <w:spacing w:val="6"/>
          <w:sz w:val="24"/>
          <w:szCs w:val="24"/>
          <w:lang w:val="ro-RO"/>
        </w:rPr>
      </w:pPr>
      <w:r w:rsidRPr="00075063">
        <w:rPr>
          <w:rFonts w:asciiTheme="minorHAnsi" w:hAnsiTheme="minorHAnsi" w:cstheme="minorHAnsi"/>
          <w:spacing w:val="6"/>
          <w:sz w:val="24"/>
          <w:szCs w:val="24"/>
          <w:lang w:val="ro-RO"/>
        </w:rPr>
        <w:t>Programul de doctorat</w:t>
      </w:r>
    </w:p>
    <w:p w:rsidR="005E4138" w:rsidRPr="00075063" w:rsidRDefault="005E4138" w:rsidP="005E4138">
      <w:pPr>
        <w:pStyle w:val="Heading1"/>
        <w:keepNext w:val="0"/>
        <w:widowControl w:val="0"/>
        <w:numPr>
          <w:ilvl w:val="1"/>
          <w:numId w:val="5"/>
        </w:numPr>
        <w:tabs>
          <w:tab w:val="left" w:pos="270"/>
        </w:tabs>
        <w:kinsoku w:val="0"/>
        <w:overflowPunct w:val="0"/>
        <w:autoSpaceDE w:val="0"/>
        <w:autoSpaceDN w:val="0"/>
        <w:adjustRightInd w:val="0"/>
        <w:spacing w:before="0" w:after="0" w:line="240" w:lineRule="auto"/>
        <w:ind w:left="720" w:hanging="446"/>
        <w:jc w:val="both"/>
        <w:rPr>
          <w:rFonts w:asciiTheme="minorHAnsi" w:hAnsiTheme="minorHAnsi" w:cstheme="minorHAnsi"/>
          <w:b w:val="0"/>
          <w:i/>
          <w:iCs/>
          <w:color w:val="0070C0"/>
          <w:spacing w:val="6"/>
          <w:sz w:val="24"/>
          <w:szCs w:val="24"/>
          <w:lang w:val="ro-RO"/>
        </w:rPr>
      </w:pPr>
      <w:r w:rsidRPr="00075063">
        <w:rPr>
          <w:rFonts w:asciiTheme="minorHAnsi" w:hAnsiTheme="minorHAnsi" w:cstheme="minorHAnsi"/>
          <w:b w:val="0"/>
          <w:spacing w:val="7"/>
          <w:sz w:val="24"/>
          <w:szCs w:val="24"/>
          <w:lang w:val="ro-RO"/>
        </w:rPr>
        <w:t>S</w:t>
      </w:r>
      <w:r w:rsidRPr="00075063">
        <w:rPr>
          <w:rFonts w:asciiTheme="minorHAnsi" w:hAnsiTheme="minorHAnsi" w:cstheme="minorHAnsi"/>
          <w:b w:val="0"/>
          <w:spacing w:val="4"/>
          <w:sz w:val="24"/>
          <w:szCs w:val="24"/>
          <w:lang w:val="ro-RO"/>
        </w:rPr>
        <w:t>i</w:t>
      </w:r>
      <w:r w:rsidRPr="00075063">
        <w:rPr>
          <w:rFonts w:asciiTheme="minorHAnsi" w:hAnsiTheme="minorHAnsi" w:cstheme="minorHAnsi"/>
          <w:b w:val="0"/>
          <w:spacing w:val="5"/>
          <w:sz w:val="24"/>
          <w:szCs w:val="24"/>
          <w:lang w:val="ro-RO"/>
        </w:rPr>
        <w:t>tu</w:t>
      </w:r>
      <w:r w:rsidRPr="00075063">
        <w:rPr>
          <w:rFonts w:asciiTheme="minorHAnsi" w:hAnsiTheme="minorHAnsi" w:cstheme="minorHAnsi"/>
          <w:b w:val="0"/>
          <w:spacing w:val="7"/>
          <w:sz w:val="24"/>
          <w:szCs w:val="24"/>
          <w:lang w:val="ro-RO"/>
        </w:rPr>
        <w:t>a</w:t>
      </w:r>
      <w:r w:rsidRPr="00075063">
        <w:rPr>
          <w:rFonts w:asciiTheme="minorHAnsi" w:hAnsiTheme="minorHAnsi" w:cstheme="minorHAnsi"/>
          <w:b w:val="0"/>
          <w:spacing w:val="5"/>
          <w:sz w:val="24"/>
          <w:szCs w:val="24"/>
          <w:lang w:val="ro-RO"/>
        </w:rPr>
        <w:t>ț</w:t>
      </w:r>
      <w:r w:rsidRPr="00075063">
        <w:rPr>
          <w:rFonts w:asciiTheme="minorHAnsi" w:hAnsiTheme="minorHAnsi" w:cstheme="minorHAnsi"/>
          <w:b w:val="0"/>
          <w:spacing w:val="6"/>
          <w:sz w:val="24"/>
          <w:szCs w:val="24"/>
          <w:lang w:val="ro-RO"/>
        </w:rPr>
        <w:t>i</w:t>
      </w:r>
      <w:r w:rsidRPr="00075063">
        <w:rPr>
          <w:rFonts w:asciiTheme="minorHAnsi" w:hAnsiTheme="minorHAnsi" w:cstheme="minorHAnsi"/>
          <w:b w:val="0"/>
          <w:sz w:val="24"/>
          <w:szCs w:val="24"/>
          <w:lang w:val="ro-RO"/>
        </w:rPr>
        <w:t>a</w:t>
      </w:r>
      <w:r w:rsidRPr="00075063">
        <w:rPr>
          <w:rFonts w:asciiTheme="minorHAnsi" w:hAnsiTheme="minorHAnsi" w:cstheme="minorHAnsi"/>
          <w:b w:val="0"/>
          <w:spacing w:val="9"/>
          <w:sz w:val="24"/>
          <w:szCs w:val="24"/>
          <w:lang w:val="ro-RO"/>
        </w:rPr>
        <w:t xml:space="preserve"> </w:t>
      </w:r>
      <w:r w:rsidRPr="00075063">
        <w:rPr>
          <w:rFonts w:asciiTheme="minorHAnsi" w:hAnsiTheme="minorHAnsi" w:cstheme="minorHAnsi"/>
          <w:b w:val="0"/>
          <w:spacing w:val="5"/>
          <w:sz w:val="24"/>
          <w:szCs w:val="24"/>
          <w:lang w:val="ro-RO"/>
        </w:rPr>
        <w:t>d</w:t>
      </w:r>
      <w:r w:rsidRPr="00075063">
        <w:rPr>
          <w:rFonts w:asciiTheme="minorHAnsi" w:hAnsiTheme="minorHAnsi" w:cstheme="minorHAnsi"/>
          <w:b w:val="0"/>
          <w:spacing w:val="7"/>
          <w:sz w:val="24"/>
          <w:szCs w:val="24"/>
          <w:lang w:val="ro-RO"/>
        </w:rPr>
        <w:t>o</w:t>
      </w:r>
      <w:r w:rsidRPr="00075063">
        <w:rPr>
          <w:rFonts w:asciiTheme="minorHAnsi" w:hAnsiTheme="minorHAnsi" w:cstheme="minorHAnsi"/>
          <w:b w:val="0"/>
          <w:spacing w:val="4"/>
          <w:sz w:val="24"/>
          <w:szCs w:val="24"/>
          <w:lang w:val="ro-RO"/>
        </w:rPr>
        <w:t>c</w:t>
      </w:r>
      <w:r w:rsidRPr="00075063">
        <w:rPr>
          <w:rFonts w:asciiTheme="minorHAnsi" w:hAnsiTheme="minorHAnsi" w:cstheme="minorHAnsi"/>
          <w:b w:val="0"/>
          <w:spacing w:val="5"/>
          <w:sz w:val="24"/>
          <w:szCs w:val="24"/>
          <w:lang w:val="ro-RO"/>
        </w:rPr>
        <w:t>t</w:t>
      </w:r>
      <w:r w:rsidRPr="00075063">
        <w:rPr>
          <w:rFonts w:asciiTheme="minorHAnsi" w:hAnsiTheme="minorHAnsi" w:cstheme="minorHAnsi"/>
          <w:b w:val="0"/>
          <w:spacing w:val="7"/>
          <w:sz w:val="24"/>
          <w:szCs w:val="24"/>
          <w:lang w:val="ro-RO"/>
        </w:rPr>
        <w:t>o</w:t>
      </w:r>
      <w:r w:rsidRPr="00075063">
        <w:rPr>
          <w:rFonts w:asciiTheme="minorHAnsi" w:hAnsiTheme="minorHAnsi" w:cstheme="minorHAnsi"/>
          <w:b w:val="0"/>
          <w:spacing w:val="3"/>
          <w:sz w:val="24"/>
          <w:szCs w:val="24"/>
          <w:lang w:val="ro-RO"/>
        </w:rPr>
        <w:t>r</w:t>
      </w:r>
      <w:r w:rsidRPr="00075063">
        <w:rPr>
          <w:rFonts w:asciiTheme="minorHAnsi" w:hAnsiTheme="minorHAnsi" w:cstheme="minorHAnsi"/>
          <w:b w:val="0"/>
          <w:spacing w:val="5"/>
          <w:sz w:val="24"/>
          <w:szCs w:val="24"/>
          <w:lang w:val="ro-RO"/>
        </w:rPr>
        <w:t>and</w:t>
      </w:r>
      <w:r w:rsidRPr="00075063">
        <w:rPr>
          <w:rFonts w:asciiTheme="minorHAnsi" w:hAnsiTheme="minorHAnsi" w:cstheme="minorHAnsi"/>
          <w:b w:val="0"/>
          <w:spacing w:val="7"/>
          <w:sz w:val="24"/>
          <w:szCs w:val="24"/>
          <w:lang w:val="ro-RO"/>
        </w:rPr>
        <w:t>u</w:t>
      </w:r>
      <w:r w:rsidRPr="00075063">
        <w:rPr>
          <w:rFonts w:asciiTheme="minorHAnsi" w:hAnsiTheme="minorHAnsi" w:cstheme="minorHAnsi"/>
          <w:b w:val="0"/>
          <w:spacing w:val="4"/>
          <w:sz w:val="24"/>
          <w:szCs w:val="24"/>
          <w:lang w:val="ro-RO"/>
        </w:rPr>
        <w:t>l</w:t>
      </w:r>
      <w:r w:rsidRPr="00075063">
        <w:rPr>
          <w:rFonts w:asciiTheme="minorHAnsi" w:hAnsiTheme="minorHAnsi" w:cstheme="minorHAnsi"/>
          <w:b w:val="0"/>
          <w:spacing w:val="7"/>
          <w:sz w:val="24"/>
          <w:szCs w:val="24"/>
          <w:lang w:val="ro-RO"/>
        </w:rPr>
        <w:t>u</w:t>
      </w:r>
      <w:r w:rsidRPr="00075063">
        <w:rPr>
          <w:rFonts w:asciiTheme="minorHAnsi" w:hAnsiTheme="minorHAnsi" w:cstheme="minorHAnsi"/>
          <w:b w:val="0"/>
          <w:sz w:val="24"/>
          <w:szCs w:val="24"/>
          <w:lang w:val="ro-RO"/>
        </w:rPr>
        <w:t>i</w:t>
      </w:r>
      <w:r w:rsidRPr="00075063">
        <w:rPr>
          <w:rFonts w:asciiTheme="minorHAnsi" w:hAnsiTheme="minorHAnsi" w:cstheme="minorHAnsi"/>
          <w:b w:val="0"/>
          <w:spacing w:val="8"/>
          <w:sz w:val="24"/>
          <w:szCs w:val="24"/>
          <w:lang w:val="ro-RO"/>
        </w:rPr>
        <w:t xml:space="preserve"> </w:t>
      </w:r>
      <w:r w:rsidRPr="00075063">
        <w:rPr>
          <w:rFonts w:asciiTheme="minorHAnsi" w:hAnsiTheme="minorHAnsi" w:cstheme="minorHAnsi"/>
          <w:b w:val="0"/>
          <w:spacing w:val="7"/>
          <w:sz w:val="24"/>
          <w:szCs w:val="24"/>
          <w:lang w:val="ro-RO"/>
        </w:rPr>
        <w:t>î</w:t>
      </w:r>
      <w:r w:rsidRPr="00075063">
        <w:rPr>
          <w:rFonts w:asciiTheme="minorHAnsi" w:hAnsiTheme="minorHAnsi" w:cstheme="minorHAnsi"/>
          <w:b w:val="0"/>
          <w:sz w:val="24"/>
          <w:szCs w:val="24"/>
          <w:lang w:val="ro-RO"/>
        </w:rPr>
        <w:t>n</w:t>
      </w:r>
      <w:r w:rsidRPr="00075063">
        <w:rPr>
          <w:rFonts w:asciiTheme="minorHAnsi" w:hAnsiTheme="minorHAnsi" w:cstheme="minorHAnsi"/>
          <w:b w:val="0"/>
          <w:spacing w:val="9"/>
          <w:sz w:val="24"/>
          <w:szCs w:val="24"/>
          <w:lang w:val="ro-RO"/>
        </w:rPr>
        <w:t xml:space="preserve"> </w:t>
      </w:r>
      <w:r w:rsidRPr="00075063">
        <w:rPr>
          <w:rFonts w:asciiTheme="minorHAnsi" w:hAnsiTheme="minorHAnsi" w:cstheme="minorHAnsi"/>
          <w:b w:val="0"/>
          <w:spacing w:val="4"/>
          <w:sz w:val="24"/>
          <w:szCs w:val="24"/>
          <w:lang w:val="ro-RO"/>
        </w:rPr>
        <w:t>c</w:t>
      </w:r>
      <w:r w:rsidRPr="00075063">
        <w:rPr>
          <w:rFonts w:asciiTheme="minorHAnsi" w:hAnsiTheme="minorHAnsi" w:cstheme="minorHAnsi"/>
          <w:b w:val="0"/>
          <w:spacing w:val="5"/>
          <w:sz w:val="24"/>
          <w:szCs w:val="24"/>
          <w:lang w:val="ro-RO"/>
        </w:rPr>
        <w:t>a</w:t>
      </w:r>
      <w:r w:rsidRPr="00075063">
        <w:rPr>
          <w:rFonts w:asciiTheme="minorHAnsi" w:hAnsiTheme="minorHAnsi" w:cstheme="minorHAnsi"/>
          <w:b w:val="0"/>
          <w:spacing w:val="7"/>
          <w:sz w:val="24"/>
          <w:szCs w:val="24"/>
          <w:lang w:val="ro-RO"/>
        </w:rPr>
        <w:t>d</w:t>
      </w:r>
      <w:r w:rsidRPr="00075063">
        <w:rPr>
          <w:rFonts w:asciiTheme="minorHAnsi" w:hAnsiTheme="minorHAnsi" w:cstheme="minorHAnsi"/>
          <w:b w:val="0"/>
          <w:spacing w:val="3"/>
          <w:sz w:val="24"/>
          <w:szCs w:val="24"/>
          <w:lang w:val="ro-RO"/>
        </w:rPr>
        <w:t>r</w:t>
      </w:r>
      <w:r w:rsidRPr="00075063">
        <w:rPr>
          <w:rFonts w:asciiTheme="minorHAnsi" w:hAnsiTheme="minorHAnsi" w:cstheme="minorHAnsi"/>
          <w:b w:val="0"/>
          <w:spacing w:val="7"/>
          <w:sz w:val="24"/>
          <w:szCs w:val="24"/>
          <w:lang w:val="ro-RO"/>
        </w:rPr>
        <w:t>u</w:t>
      </w:r>
      <w:r w:rsidRPr="00075063">
        <w:rPr>
          <w:rFonts w:asciiTheme="minorHAnsi" w:hAnsiTheme="minorHAnsi" w:cstheme="minorHAnsi"/>
          <w:b w:val="0"/>
          <w:sz w:val="24"/>
          <w:szCs w:val="24"/>
          <w:lang w:val="ro-RO"/>
        </w:rPr>
        <w:t>l</w:t>
      </w:r>
      <w:r w:rsidRPr="00075063">
        <w:rPr>
          <w:rFonts w:asciiTheme="minorHAnsi" w:hAnsiTheme="minorHAnsi" w:cstheme="minorHAnsi"/>
          <w:b w:val="0"/>
          <w:spacing w:val="8"/>
          <w:sz w:val="24"/>
          <w:szCs w:val="24"/>
          <w:lang w:val="ro-RO"/>
        </w:rPr>
        <w:t xml:space="preserve"> </w:t>
      </w:r>
      <w:r w:rsidRPr="00075063">
        <w:rPr>
          <w:rFonts w:asciiTheme="minorHAnsi" w:hAnsiTheme="minorHAnsi" w:cstheme="minorHAnsi"/>
          <w:b w:val="0"/>
          <w:spacing w:val="7"/>
          <w:sz w:val="24"/>
          <w:szCs w:val="24"/>
          <w:lang w:val="ro-RO"/>
        </w:rPr>
        <w:t>P</w:t>
      </w:r>
      <w:r w:rsidRPr="00075063">
        <w:rPr>
          <w:rFonts w:asciiTheme="minorHAnsi" w:hAnsiTheme="minorHAnsi" w:cstheme="minorHAnsi"/>
          <w:b w:val="0"/>
          <w:spacing w:val="3"/>
          <w:sz w:val="24"/>
          <w:szCs w:val="24"/>
          <w:lang w:val="ro-RO"/>
        </w:rPr>
        <w:t>r</w:t>
      </w:r>
      <w:r w:rsidRPr="00075063">
        <w:rPr>
          <w:rFonts w:asciiTheme="minorHAnsi" w:hAnsiTheme="minorHAnsi" w:cstheme="minorHAnsi"/>
          <w:b w:val="0"/>
          <w:spacing w:val="5"/>
          <w:sz w:val="24"/>
          <w:szCs w:val="24"/>
          <w:lang w:val="ro-RO"/>
        </w:rPr>
        <w:t>o</w:t>
      </w:r>
      <w:r w:rsidRPr="00075063">
        <w:rPr>
          <w:rFonts w:asciiTheme="minorHAnsi" w:hAnsiTheme="minorHAnsi" w:cstheme="minorHAnsi"/>
          <w:b w:val="0"/>
          <w:spacing w:val="7"/>
          <w:sz w:val="24"/>
          <w:szCs w:val="24"/>
          <w:lang w:val="ro-RO"/>
        </w:rPr>
        <w:t>g</w:t>
      </w:r>
      <w:r w:rsidRPr="00075063">
        <w:rPr>
          <w:rFonts w:asciiTheme="minorHAnsi" w:hAnsiTheme="minorHAnsi" w:cstheme="minorHAnsi"/>
          <w:b w:val="0"/>
          <w:spacing w:val="3"/>
          <w:sz w:val="24"/>
          <w:szCs w:val="24"/>
          <w:lang w:val="ro-RO"/>
        </w:rPr>
        <w:t>r</w:t>
      </w:r>
      <w:r w:rsidRPr="00075063">
        <w:rPr>
          <w:rFonts w:asciiTheme="minorHAnsi" w:hAnsiTheme="minorHAnsi" w:cstheme="minorHAnsi"/>
          <w:b w:val="0"/>
          <w:spacing w:val="7"/>
          <w:sz w:val="24"/>
          <w:szCs w:val="24"/>
          <w:lang w:val="ro-RO"/>
        </w:rPr>
        <w:t>a</w:t>
      </w:r>
      <w:r w:rsidRPr="00075063">
        <w:rPr>
          <w:rFonts w:asciiTheme="minorHAnsi" w:hAnsiTheme="minorHAnsi" w:cstheme="minorHAnsi"/>
          <w:b w:val="0"/>
          <w:spacing w:val="3"/>
          <w:sz w:val="24"/>
          <w:szCs w:val="24"/>
          <w:lang w:val="ro-RO"/>
        </w:rPr>
        <w:t>m</w:t>
      </w:r>
      <w:r w:rsidRPr="00075063">
        <w:rPr>
          <w:rFonts w:asciiTheme="minorHAnsi" w:hAnsiTheme="minorHAnsi" w:cstheme="minorHAnsi"/>
          <w:b w:val="0"/>
          <w:spacing w:val="7"/>
          <w:sz w:val="24"/>
          <w:szCs w:val="24"/>
          <w:lang w:val="ro-RO"/>
        </w:rPr>
        <w:t>u</w:t>
      </w:r>
      <w:r w:rsidRPr="00075063">
        <w:rPr>
          <w:rFonts w:asciiTheme="minorHAnsi" w:hAnsiTheme="minorHAnsi" w:cstheme="minorHAnsi"/>
          <w:b w:val="0"/>
          <w:spacing w:val="4"/>
          <w:sz w:val="24"/>
          <w:szCs w:val="24"/>
          <w:lang w:val="ro-RO"/>
        </w:rPr>
        <w:t>l</w:t>
      </w:r>
      <w:r w:rsidRPr="00075063">
        <w:rPr>
          <w:rFonts w:asciiTheme="minorHAnsi" w:hAnsiTheme="minorHAnsi" w:cstheme="minorHAnsi"/>
          <w:b w:val="0"/>
          <w:spacing w:val="7"/>
          <w:sz w:val="24"/>
          <w:szCs w:val="24"/>
          <w:lang w:val="ro-RO"/>
        </w:rPr>
        <w:t>u</w:t>
      </w:r>
      <w:r w:rsidRPr="00075063">
        <w:rPr>
          <w:rFonts w:asciiTheme="minorHAnsi" w:hAnsiTheme="minorHAnsi" w:cstheme="minorHAnsi"/>
          <w:b w:val="0"/>
          <w:sz w:val="24"/>
          <w:szCs w:val="24"/>
          <w:lang w:val="ro-RO"/>
        </w:rPr>
        <w:t>i</w:t>
      </w:r>
      <w:r w:rsidRPr="00075063">
        <w:rPr>
          <w:rFonts w:asciiTheme="minorHAnsi" w:hAnsiTheme="minorHAnsi" w:cstheme="minorHAnsi"/>
          <w:b w:val="0"/>
          <w:spacing w:val="9"/>
          <w:sz w:val="24"/>
          <w:szCs w:val="24"/>
          <w:lang w:val="ro-RO"/>
        </w:rPr>
        <w:t xml:space="preserve"> </w:t>
      </w:r>
      <w:r w:rsidRPr="00075063">
        <w:rPr>
          <w:rFonts w:asciiTheme="minorHAnsi" w:hAnsiTheme="minorHAnsi" w:cstheme="minorHAnsi"/>
          <w:b w:val="0"/>
          <w:spacing w:val="5"/>
          <w:sz w:val="24"/>
          <w:szCs w:val="24"/>
          <w:lang w:val="ro-RO"/>
        </w:rPr>
        <w:t>d</w:t>
      </w:r>
      <w:r w:rsidRPr="00075063">
        <w:rPr>
          <w:rFonts w:asciiTheme="minorHAnsi" w:hAnsiTheme="minorHAnsi" w:cstheme="minorHAnsi"/>
          <w:b w:val="0"/>
          <w:sz w:val="24"/>
          <w:szCs w:val="24"/>
          <w:lang w:val="ro-RO"/>
        </w:rPr>
        <w:t>e</w:t>
      </w:r>
      <w:r w:rsidRPr="00075063">
        <w:rPr>
          <w:rFonts w:asciiTheme="minorHAnsi" w:hAnsiTheme="minorHAnsi" w:cstheme="minorHAnsi"/>
          <w:b w:val="0"/>
          <w:spacing w:val="11"/>
          <w:sz w:val="24"/>
          <w:szCs w:val="24"/>
          <w:lang w:val="ro-RO"/>
        </w:rPr>
        <w:t xml:space="preserve"> </w:t>
      </w:r>
      <w:r w:rsidRPr="00075063">
        <w:rPr>
          <w:rFonts w:asciiTheme="minorHAnsi" w:hAnsiTheme="minorHAnsi" w:cstheme="minorHAnsi"/>
          <w:b w:val="0"/>
          <w:spacing w:val="5"/>
          <w:sz w:val="24"/>
          <w:szCs w:val="24"/>
          <w:lang w:val="ro-RO"/>
        </w:rPr>
        <w:t>do</w:t>
      </w:r>
      <w:r w:rsidRPr="00075063">
        <w:rPr>
          <w:rFonts w:asciiTheme="minorHAnsi" w:hAnsiTheme="minorHAnsi" w:cstheme="minorHAnsi"/>
          <w:b w:val="0"/>
          <w:spacing w:val="6"/>
          <w:sz w:val="24"/>
          <w:szCs w:val="24"/>
          <w:lang w:val="ro-RO"/>
        </w:rPr>
        <w:t>c</w:t>
      </w:r>
      <w:r w:rsidRPr="00075063">
        <w:rPr>
          <w:rFonts w:asciiTheme="minorHAnsi" w:hAnsiTheme="minorHAnsi" w:cstheme="minorHAnsi"/>
          <w:b w:val="0"/>
          <w:spacing w:val="5"/>
          <w:sz w:val="24"/>
          <w:szCs w:val="24"/>
          <w:lang w:val="ro-RO"/>
        </w:rPr>
        <w:t>t</w:t>
      </w:r>
      <w:r w:rsidRPr="00075063">
        <w:rPr>
          <w:rFonts w:asciiTheme="minorHAnsi" w:hAnsiTheme="minorHAnsi" w:cstheme="minorHAnsi"/>
          <w:b w:val="0"/>
          <w:spacing w:val="7"/>
          <w:sz w:val="24"/>
          <w:szCs w:val="24"/>
          <w:lang w:val="ro-RO"/>
        </w:rPr>
        <w:t>o</w:t>
      </w:r>
      <w:r w:rsidRPr="00075063">
        <w:rPr>
          <w:rFonts w:asciiTheme="minorHAnsi" w:hAnsiTheme="minorHAnsi" w:cstheme="minorHAnsi"/>
          <w:b w:val="0"/>
          <w:spacing w:val="3"/>
          <w:sz w:val="24"/>
          <w:szCs w:val="24"/>
          <w:lang w:val="ro-RO"/>
        </w:rPr>
        <w:t>r</w:t>
      </w:r>
      <w:r w:rsidRPr="00075063">
        <w:rPr>
          <w:rFonts w:asciiTheme="minorHAnsi" w:hAnsiTheme="minorHAnsi" w:cstheme="minorHAnsi"/>
          <w:b w:val="0"/>
          <w:spacing w:val="5"/>
          <w:sz w:val="24"/>
          <w:szCs w:val="24"/>
          <w:lang w:val="ro-RO"/>
        </w:rPr>
        <w:t>a</w:t>
      </w:r>
      <w:r w:rsidRPr="00075063">
        <w:rPr>
          <w:rFonts w:asciiTheme="minorHAnsi" w:hAnsiTheme="minorHAnsi" w:cstheme="minorHAnsi"/>
          <w:b w:val="0"/>
          <w:sz w:val="24"/>
          <w:szCs w:val="24"/>
          <w:lang w:val="ro-RO"/>
        </w:rPr>
        <w:t>t</w:t>
      </w:r>
      <w:r w:rsidRPr="00075063">
        <w:rPr>
          <w:rFonts w:asciiTheme="minorHAnsi" w:hAnsiTheme="minorHAnsi" w:cstheme="minorHAnsi"/>
          <w:b w:val="0"/>
          <w:spacing w:val="11"/>
          <w:sz w:val="24"/>
          <w:szCs w:val="24"/>
          <w:lang w:val="ro-RO"/>
        </w:rPr>
        <w:t xml:space="preserve"> </w:t>
      </w:r>
      <w:r w:rsidRPr="00075063">
        <w:rPr>
          <w:rFonts w:asciiTheme="minorHAnsi" w:hAnsiTheme="minorHAnsi" w:cstheme="minorHAnsi"/>
          <w:b w:val="0"/>
          <w:spacing w:val="6"/>
          <w:sz w:val="24"/>
          <w:szCs w:val="24"/>
          <w:lang w:val="ro-RO"/>
        </w:rPr>
        <w:t>(</w:t>
      </w:r>
      <w:r w:rsidRPr="00075063">
        <w:rPr>
          <w:rFonts w:asciiTheme="minorHAnsi" w:hAnsiTheme="minorHAnsi" w:cstheme="minorHAnsi"/>
          <w:b w:val="0"/>
          <w:spacing w:val="5"/>
          <w:sz w:val="24"/>
          <w:szCs w:val="24"/>
          <w:lang w:val="ro-RO"/>
        </w:rPr>
        <w:t>da</w:t>
      </w:r>
      <w:r w:rsidRPr="00075063">
        <w:rPr>
          <w:rFonts w:asciiTheme="minorHAnsi" w:hAnsiTheme="minorHAnsi" w:cstheme="minorHAnsi"/>
          <w:b w:val="0"/>
          <w:spacing w:val="4"/>
          <w:sz w:val="24"/>
          <w:szCs w:val="24"/>
          <w:lang w:val="ro-RO"/>
        </w:rPr>
        <w:t>c</w:t>
      </w:r>
      <w:r w:rsidRPr="00075063">
        <w:rPr>
          <w:rFonts w:asciiTheme="minorHAnsi" w:hAnsiTheme="minorHAnsi" w:cstheme="minorHAnsi"/>
          <w:b w:val="0"/>
          <w:sz w:val="24"/>
          <w:szCs w:val="24"/>
          <w:lang w:val="ro-RO"/>
        </w:rPr>
        <w:t>ă</w:t>
      </w:r>
      <w:r w:rsidRPr="00075063">
        <w:rPr>
          <w:rFonts w:asciiTheme="minorHAnsi" w:hAnsiTheme="minorHAnsi" w:cstheme="minorHAnsi"/>
          <w:b w:val="0"/>
          <w:spacing w:val="11"/>
          <w:sz w:val="24"/>
          <w:szCs w:val="24"/>
          <w:lang w:val="ro-RO"/>
        </w:rPr>
        <w:t xml:space="preserve"> </w:t>
      </w:r>
      <w:r w:rsidRPr="00075063">
        <w:rPr>
          <w:rFonts w:asciiTheme="minorHAnsi" w:hAnsiTheme="minorHAnsi" w:cstheme="minorHAnsi"/>
          <w:b w:val="0"/>
          <w:spacing w:val="5"/>
          <w:sz w:val="24"/>
          <w:szCs w:val="24"/>
          <w:lang w:val="ro-RO"/>
        </w:rPr>
        <w:t>a</w:t>
      </w:r>
      <w:r w:rsidRPr="00075063">
        <w:rPr>
          <w:rFonts w:asciiTheme="minorHAnsi" w:hAnsiTheme="minorHAnsi" w:cstheme="minorHAnsi"/>
          <w:b w:val="0"/>
          <w:spacing w:val="7"/>
          <w:sz w:val="24"/>
          <w:szCs w:val="24"/>
          <w:lang w:val="ro-RO"/>
        </w:rPr>
        <w:t>p</w:t>
      </w:r>
      <w:r w:rsidRPr="00075063">
        <w:rPr>
          <w:rFonts w:asciiTheme="minorHAnsi" w:hAnsiTheme="minorHAnsi" w:cstheme="minorHAnsi"/>
          <w:b w:val="0"/>
          <w:spacing w:val="4"/>
          <w:sz w:val="24"/>
          <w:szCs w:val="24"/>
          <w:lang w:val="ro-RO"/>
        </w:rPr>
        <w:t>l</w:t>
      </w:r>
      <w:r w:rsidRPr="00075063">
        <w:rPr>
          <w:rFonts w:asciiTheme="minorHAnsi" w:hAnsiTheme="minorHAnsi" w:cstheme="minorHAnsi"/>
          <w:b w:val="0"/>
          <w:spacing w:val="6"/>
          <w:sz w:val="24"/>
          <w:szCs w:val="24"/>
          <w:lang w:val="ro-RO"/>
        </w:rPr>
        <w:t>i</w:t>
      </w:r>
      <w:r w:rsidRPr="00075063">
        <w:rPr>
          <w:rFonts w:asciiTheme="minorHAnsi" w:hAnsiTheme="minorHAnsi" w:cstheme="minorHAnsi"/>
          <w:b w:val="0"/>
          <w:spacing w:val="4"/>
          <w:sz w:val="24"/>
          <w:szCs w:val="24"/>
          <w:lang w:val="ro-RO"/>
        </w:rPr>
        <w:t>c</w:t>
      </w:r>
      <w:r w:rsidRPr="00075063">
        <w:rPr>
          <w:rFonts w:asciiTheme="minorHAnsi" w:hAnsiTheme="minorHAnsi" w:cstheme="minorHAnsi"/>
          <w:b w:val="0"/>
          <w:spacing w:val="5"/>
          <w:sz w:val="24"/>
          <w:szCs w:val="24"/>
          <w:lang w:val="ro-RO"/>
        </w:rPr>
        <w:t>ant</w:t>
      </w:r>
      <w:r w:rsidRPr="00075063">
        <w:rPr>
          <w:rFonts w:asciiTheme="minorHAnsi" w:hAnsiTheme="minorHAnsi" w:cstheme="minorHAnsi"/>
          <w:b w:val="0"/>
          <w:spacing w:val="7"/>
          <w:sz w:val="24"/>
          <w:szCs w:val="24"/>
          <w:lang w:val="ro-RO"/>
        </w:rPr>
        <w:t>u</w:t>
      </w:r>
      <w:r w:rsidRPr="00075063">
        <w:rPr>
          <w:rFonts w:asciiTheme="minorHAnsi" w:hAnsiTheme="minorHAnsi" w:cstheme="minorHAnsi"/>
          <w:b w:val="0"/>
          <w:sz w:val="24"/>
          <w:szCs w:val="24"/>
          <w:lang w:val="ro-RO"/>
        </w:rPr>
        <w:t>l</w:t>
      </w:r>
      <w:r w:rsidRPr="00075063">
        <w:rPr>
          <w:rFonts w:asciiTheme="minorHAnsi" w:hAnsiTheme="minorHAnsi" w:cstheme="minorHAnsi"/>
          <w:b w:val="0"/>
          <w:spacing w:val="10"/>
          <w:sz w:val="24"/>
          <w:szCs w:val="24"/>
          <w:lang w:val="ro-RO"/>
        </w:rPr>
        <w:t xml:space="preserve"> </w:t>
      </w:r>
      <w:r w:rsidRPr="00075063">
        <w:rPr>
          <w:rFonts w:asciiTheme="minorHAnsi" w:hAnsiTheme="minorHAnsi" w:cstheme="minorHAnsi"/>
          <w:b w:val="0"/>
          <w:spacing w:val="5"/>
          <w:sz w:val="24"/>
          <w:szCs w:val="24"/>
          <w:lang w:val="ro-RO"/>
        </w:rPr>
        <w:t>e</w:t>
      </w:r>
      <w:r w:rsidRPr="00075063">
        <w:rPr>
          <w:rFonts w:asciiTheme="minorHAnsi" w:hAnsiTheme="minorHAnsi" w:cstheme="minorHAnsi"/>
          <w:b w:val="0"/>
          <w:spacing w:val="4"/>
          <w:sz w:val="24"/>
          <w:szCs w:val="24"/>
          <w:lang w:val="ro-RO"/>
        </w:rPr>
        <w:t>s</w:t>
      </w:r>
      <w:r w:rsidRPr="00075063">
        <w:rPr>
          <w:rFonts w:asciiTheme="minorHAnsi" w:hAnsiTheme="minorHAnsi" w:cstheme="minorHAnsi"/>
          <w:b w:val="0"/>
          <w:spacing w:val="5"/>
          <w:sz w:val="24"/>
          <w:szCs w:val="24"/>
          <w:lang w:val="ro-RO"/>
        </w:rPr>
        <w:t>t</w:t>
      </w:r>
      <w:r w:rsidRPr="00075063">
        <w:rPr>
          <w:rFonts w:asciiTheme="minorHAnsi" w:hAnsiTheme="minorHAnsi" w:cstheme="minorHAnsi"/>
          <w:b w:val="0"/>
          <w:sz w:val="24"/>
          <w:szCs w:val="24"/>
          <w:lang w:val="ro-RO"/>
        </w:rPr>
        <w:t>e</w:t>
      </w:r>
      <w:r w:rsidRPr="00075063">
        <w:rPr>
          <w:rFonts w:asciiTheme="minorHAnsi" w:hAnsiTheme="minorHAnsi" w:cstheme="minorHAnsi"/>
          <w:b w:val="0"/>
          <w:spacing w:val="12"/>
          <w:sz w:val="24"/>
          <w:szCs w:val="24"/>
          <w:lang w:val="ro-RO"/>
        </w:rPr>
        <w:t xml:space="preserve"> </w:t>
      </w:r>
      <w:r w:rsidRPr="00075063">
        <w:rPr>
          <w:rFonts w:asciiTheme="minorHAnsi" w:hAnsiTheme="minorHAnsi" w:cstheme="minorHAnsi"/>
          <w:b w:val="0"/>
          <w:spacing w:val="5"/>
          <w:sz w:val="24"/>
          <w:szCs w:val="24"/>
          <w:lang w:val="ro-RO"/>
        </w:rPr>
        <w:t>d</w:t>
      </w:r>
      <w:r w:rsidRPr="00075063">
        <w:rPr>
          <w:rFonts w:asciiTheme="minorHAnsi" w:hAnsiTheme="minorHAnsi" w:cstheme="minorHAnsi"/>
          <w:b w:val="0"/>
          <w:spacing w:val="7"/>
          <w:sz w:val="24"/>
          <w:szCs w:val="24"/>
          <w:lang w:val="ro-RO"/>
        </w:rPr>
        <w:t>o</w:t>
      </w:r>
      <w:r w:rsidRPr="00075063">
        <w:rPr>
          <w:rFonts w:asciiTheme="minorHAnsi" w:hAnsiTheme="minorHAnsi" w:cstheme="minorHAnsi"/>
          <w:b w:val="0"/>
          <w:spacing w:val="4"/>
          <w:sz w:val="24"/>
          <w:szCs w:val="24"/>
          <w:lang w:val="ro-RO"/>
        </w:rPr>
        <w:t>c</w:t>
      </w:r>
      <w:r w:rsidRPr="00075063">
        <w:rPr>
          <w:rFonts w:asciiTheme="minorHAnsi" w:hAnsiTheme="minorHAnsi" w:cstheme="minorHAnsi"/>
          <w:b w:val="0"/>
          <w:spacing w:val="5"/>
          <w:sz w:val="24"/>
          <w:szCs w:val="24"/>
          <w:lang w:val="ro-RO"/>
        </w:rPr>
        <w:t>t</w:t>
      </w:r>
      <w:r w:rsidRPr="00075063">
        <w:rPr>
          <w:rFonts w:asciiTheme="minorHAnsi" w:hAnsiTheme="minorHAnsi" w:cstheme="minorHAnsi"/>
          <w:b w:val="0"/>
          <w:spacing w:val="7"/>
          <w:sz w:val="24"/>
          <w:szCs w:val="24"/>
          <w:lang w:val="ro-RO"/>
        </w:rPr>
        <w:t>o</w:t>
      </w:r>
      <w:r w:rsidRPr="00075063">
        <w:rPr>
          <w:rFonts w:asciiTheme="minorHAnsi" w:hAnsiTheme="minorHAnsi" w:cstheme="minorHAnsi"/>
          <w:b w:val="0"/>
          <w:spacing w:val="3"/>
          <w:sz w:val="24"/>
          <w:szCs w:val="24"/>
          <w:lang w:val="ro-RO"/>
        </w:rPr>
        <w:t>r</w:t>
      </w:r>
      <w:r w:rsidRPr="00075063">
        <w:rPr>
          <w:rFonts w:asciiTheme="minorHAnsi" w:hAnsiTheme="minorHAnsi" w:cstheme="minorHAnsi"/>
          <w:b w:val="0"/>
          <w:spacing w:val="5"/>
          <w:sz w:val="24"/>
          <w:szCs w:val="24"/>
          <w:lang w:val="ro-RO"/>
        </w:rPr>
        <w:t>an</w:t>
      </w:r>
      <w:r w:rsidRPr="00075063">
        <w:rPr>
          <w:rFonts w:asciiTheme="minorHAnsi" w:hAnsiTheme="minorHAnsi" w:cstheme="minorHAnsi"/>
          <w:b w:val="0"/>
          <w:spacing w:val="7"/>
          <w:sz w:val="24"/>
          <w:szCs w:val="24"/>
          <w:lang w:val="ro-RO"/>
        </w:rPr>
        <w:t>d</w:t>
      </w:r>
      <w:r w:rsidRPr="00075063">
        <w:rPr>
          <w:rFonts w:asciiTheme="minorHAnsi" w:hAnsiTheme="minorHAnsi" w:cstheme="minorHAnsi"/>
          <w:b w:val="0"/>
          <w:spacing w:val="11"/>
          <w:sz w:val="24"/>
          <w:szCs w:val="24"/>
          <w:lang w:val="ro-RO"/>
        </w:rPr>
        <w:t>)</w:t>
      </w:r>
      <w:r w:rsidRPr="00075063">
        <w:rPr>
          <w:rFonts w:asciiTheme="minorHAnsi" w:hAnsiTheme="minorHAnsi" w:cstheme="minorHAnsi"/>
          <w:b w:val="0"/>
          <w:bCs w:val="0"/>
          <w:i/>
          <w:color w:val="0070C0"/>
          <w:sz w:val="24"/>
          <w:szCs w:val="24"/>
          <w:lang w:val="ro-RO"/>
        </w:rPr>
        <w:t xml:space="preserve"> (maxim 500 de caractere, inclusiv spațiile)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622"/>
      </w:tblGrid>
      <w:tr w:rsidR="005E4138" w:rsidRPr="00051315" w:rsidTr="00020FE7">
        <w:trPr>
          <w:trHeight w:val="478"/>
        </w:trPr>
        <w:tc>
          <w:tcPr>
            <w:tcW w:w="5000" w:type="pct"/>
            <w:shd w:val="clear" w:color="auto" w:fill="auto"/>
          </w:tcPr>
          <w:p w:rsidR="005E4138" w:rsidRPr="00075063" w:rsidRDefault="005E4138" w:rsidP="00020FE7">
            <w:pPr>
              <w:tabs>
                <w:tab w:val="left" w:pos="9990"/>
              </w:tabs>
              <w:kinsoku w:val="0"/>
              <w:overflowPunct w:val="0"/>
              <w:ind w:right="4"/>
              <w:jc w:val="both"/>
              <w:rPr>
                <w:rFonts w:asciiTheme="minorHAnsi" w:hAnsiTheme="minorHAnsi" w:cstheme="minorHAnsi"/>
                <w:color w:val="0070C0"/>
                <w:spacing w:val="8"/>
                <w:sz w:val="24"/>
                <w:szCs w:val="24"/>
                <w:lang w:val="ro-RO"/>
              </w:rPr>
            </w:pPr>
            <w:r w:rsidRPr="00075063">
              <w:rPr>
                <w:rFonts w:asciiTheme="minorHAnsi" w:hAnsiTheme="minorHAnsi" w:cstheme="minorHAnsi"/>
                <w:color w:val="0070C0"/>
                <w:spacing w:val="8"/>
                <w:sz w:val="24"/>
                <w:szCs w:val="24"/>
                <w:lang w:val="ro-RO"/>
              </w:rPr>
              <w:t>(</w:t>
            </w:r>
            <w:r w:rsidRPr="00075063">
              <w:rPr>
                <w:rFonts w:asciiTheme="minorHAnsi" w:hAnsiTheme="minorHAnsi" w:cstheme="minorHAnsi"/>
                <w:i/>
                <w:iCs/>
                <w:color w:val="0070C0"/>
                <w:spacing w:val="5"/>
                <w:sz w:val="24"/>
                <w:szCs w:val="24"/>
                <w:lang w:val="ro-RO"/>
              </w:rPr>
              <w:t>S</w:t>
            </w:r>
            <w:r w:rsidRPr="00075063">
              <w:rPr>
                <w:rFonts w:asciiTheme="minorHAnsi" w:hAnsiTheme="minorHAnsi" w:cstheme="minorHAnsi"/>
                <w:i/>
                <w:iCs/>
                <w:color w:val="0070C0"/>
                <w:sz w:val="24"/>
                <w:szCs w:val="24"/>
                <w:lang w:val="ro-RO"/>
              </w:rPr>
              <w:t>e</w:t>
            </w:r>
            <w:r w:rsidRPr="00075063">
              <w:rPr>
                <w:rFonts w:asciiTheme="minorHAnsi" w:hAnsiTheme="minorHAnsi" w:cstheme="minorHAnsi"/>
                <w:i/>
                <w:iCs/>
                <w:color w:val="0070C0"/>
                <w:spacing w:val="6"/>
                <w:sz w:val="24"/>
                <w:szCs w:val="24"/>
                <w:lang w:val="ro-RO"/>
              </w:rPr>
              <w:t xml:space="preserve"> </w:t>
            </w:r>
            <w:r w:rsidRPr="00075063">
              <w:rPr>
                <w:rFonts w:asciiTheme="minorHAnsi" w:hAnsiTheme="minorHAnsi" w:cstheme="minorHAnsi"/>
                <w:i/>
                <w:iCs/>
                <w:color w:val="0070C0"/>
                <w:spacing w:val="4"/>
                <w:sz w:val="24"/>
                <w:szCs w:val="24"/>
                <w:lang w:val="ro-RO"/>
              </w:rPr>
              <w:t>p</w:t>
            </w:r>
            <w:r w:rsidRPr="00075063">
              <w:rPr>
                <w:rFonts w:asciiTheme="minorHAnsi" w:hAnsiTheme="minorHAnsi" w:cstheme="minorHAnsi"/>
                <w:i/>
                <w:iCs/>
                <w:color w:val="0070C0"/>
                <w:spacing w:val="7"/>
                <w:sz w:val="24"/>
                <w:szCs w:val="24"/>
                <w:lang w:val="ro-RO"/>
              </w:rPr>
              <w:t>r</w:t>
            </w:r>
            <w:r w:rsidRPr="00075063">
              <w:rPr>
                <w:rFonts w:asciiTheme="minorHAnsi" w:hAnsiTheme="minorHAnsi" w:cstheme="minorHAnsi"/>
                <w:i/>
                <w:iCs/>
                <w:color w:val="0070C0"/>
                <w:spacing w:val="4"/>
                <w:sz w:val="24"/>
                <w:szCs w:val="24"/>
                <w:lang w:val="ro-RO"/>
              </w:rPr>
              <w:t>e</w:t>
            </w:r>
            <w:r w:rsidRPr="00075063">
              <w:rPr>
                <w:rFonts w:asciiTheme="minorHAnsi" w:hAnsiTheme="minorHAnsi" w:cstheme="minorHAnsi"/>
                <w:i/>
                <w:iCs/>
                <w:color w:val="0070C0"/>
                <w:spacing w:val="6"/>
                <w:sz w:val="24"/>
                <w:szCs w:val="24"/>
                <w:lang w:val="ro-RO"/>
              </w:rPr>
              <w:t>ci</w:t>
            </w:r>
            <w:r w:rsidRPr="00075063">
              <w:rPr>
                <w:rFonts w:asciiTheme="minorHAnsi" w:hAnsiTheme="minorHAnsi" w:cstheme="minorHAnsi"/>
                <w:i/>
                <w:iCs/>
                <w:color w:val="0070C0"/>
                <w:spacing w:val="4"/>
                <w:sz w:val="24"/>
                <w:szCs w:val="24"/>
                <w:lang w:val="ro-RO"/>
              </w:rPr>
              <w:t>z</w:t>
            </w:r>
            <w:r w:rsidRPr="00075063">
              <w:rPr>
                <w:rFonts w:asciiTheme="minorHAnsi" w:hAnsiTheme="minorHAnsi" w:cstheme="minorHAnsi"/>
                <w:i/>
                <w:iCs/>
                <w:color w:val="0070C0"/>
                <w:spacing w:val="7"/>
                <w:sz w:val="24"/>
                <w:szCs w:val="24"/>
                <w:lang w:val="ro-RO"/>
              </w:rPr>
              <w:t>e</w:t>
            </w:r>
            <w:r w:rsidRPr="00075063">
              <w:rPr>
                <w:rFonts w:asciiTheme="minorHAnsi" w:hAnsiTheme="minorHAnsi" w:cstheme="minorHAnsi"/>
                <w:i/>
                <w:iCs/>
                <w:color w:val="0070C0"/>
                <w:spacing w:val="4"/>
                <w:sz w:val="24"/>
                <w:szCs w:val="24"/>
                <w:lang w:val="ro-RO"/>
              </w:rPr>
              <w:t>a</w:t>
            </w:r>
            <w:r w:rsidRPr="00075063">
              <w:rPr>
                <w:rFonts w:asciiTheme="minorHAnsi" w:hAnsiTheme="minorHAnsi" w:cstheme="minorHAnsi"/>
                <w:i/>
                <w:iCs/>
                <w:color w:val="0070C0"/>
                <w:spacing w:val="6"/>
                <w:sz w:val="24"/>
                <w:szCs w:val="24"/>
                <w:lang w:val="ro-RO"/>
              </w:rPr>
              <w:t>z</w:t>
            </w:r>
            <w:r w:rsidRPr="00075063">
              <w:rPr>
                <w:rFonts w:asciiTheme="minorHAnsi" w:hAnsiTheme="minorHAnsi" w:cstheme="minorHAnsi"/>
                <w:i/>
                <w:iCs/>
                <w:color w:val="0070C0"/>
                <w:sz w:val="24"/>
                <w:szCs w:val="24"/>
                <w:lang w:val="ro-RO"/>
              </w:rPr>
              <w:t>ă</w:t>
            </w:r>
            <w:r w:rsidRPr="00075063">
              <w:rPr>
                <w:rFonts w:asciiTheme="minorHAnsi" w:hAnsiTheme="minorHAnsi" w:cstheme="minorHAnsi"/>
                <w:i/>
                <w:iCs/>
                <w:color w:val="0070C0"/>
                <w:spacing w:val="6"/>
                <w:sz w:val="24"/>
                <w:szCs w:val="24"/>
                <w:lang w:val="ro-RO"/>
              </w:rPr>
              <w:t xml:space="preserve"> s</w:t>
            </w:r>
            <w:r w:rsidRPr="00075063">
              <w:rPr>
                <w:rFonts w:asciiTheme="minorHAnsi" w:hAnsiTheme="minorHAnsi" w:cstheme="minorHAnsi"/>
                <w:i/>
                <w:iCs/>
                <w:color w:val="0070C0"/>
                <w:spacing w:val="4"/>
                <w:sz w:val="24"/>
                <w:szCs w:val="24"/>
                <w:lang w:val="ro-RO"/>
              </w:rPr>
              <w:t>i</w:t>
            </w:r>
            <w:r w:rsidRPr="00075063">
              <w:rPr>
                <w:rFonts w:asciiTheme="minorHAnsi" w:hAnsiTheme="minorHAnsi" w:cstheme="minorHAnsi"/>
                <w:i/>
                <w:iCs/>
                <w:color w:val="0070C0"/>
                <w:spacing w:val="7"/>
                <w:sz w:val="24"/>
                <w:szCs w:val="24"/>
                <w:lang w:val="ro-RO"/>
              </w:rPr>
              <w:t>t</w:t>
            </w:r>
            <w:r w:rsidRPr="00075063">
              <w:rPr>
                <w:rFonts w:asciiTheme="minorHAnsi" w:hAnsiTheme="minorHAnsi" w:cstheme="minorHAnsi"/>
                <w:i/>
                <w:iCs/>
                <w:color w:val="0070C0"/>
                <w:spacing w:val="4"/>
                <w:sz w:val="24"/>
                <w:szCs w:val="24"/>
                <w:lang w:val="ro-RO"/>
              </w:rPr>
              <w:t>u</w:t>
            </w:r>
            <w:r w:rsidRPr="00075063">
              <w:rPr>
                <w:rFonts w:asciiTheme="minorHAnsi" w:hAnsiTheme="minorHAnsi" w:cstheme="minorHAnsi"/>
                <w:i/>
                <w:iCs/>
                <w:color w:val="0070C0"/>
                <w:spacing w:val="7"/>
                <w:sz w:val="24"/>
                <w:szCs w:val="24"/>
                <w:lang w:val="ro-RO"/>
              </w:rPr>
              <w:t>a</w:t>
            </w:r>
            <w:r w:rsidRPr="00075063">
              <w:rPr>
                <w:rFonts w:asciiTheme="minorHAnsi" w:hAnsiTheme="minorHAnsi" w:cstheme="minorHAnsi"/>
                <w:i/>
                <w:iCs/>
                <w:color w:val="0070C0"/>
                <w:spacing w:val="4"/>
                <w:sz w:val="24"/>
                <w:szCs w:val="24"/>
                <w:lang w:val="ro-RO"/>
              </w:rPr>
              <w:t>ț</w:t>
            </w:r>
            <w:r w:rsidRPr="00075063">
              <w:rPr>
                <w:rFonts w:asciiTheme="minorHAnsi" w:hAnsiTheme="minorHAnsi" w:cstheme="minorHAnsi"/>
                <w:i/>
                <w:iCs/>
                <w:color w:val="0070C0"/>
                <w:spacing w:val="6"/>
                <w:sz w:val="24"/>
                <w:szCs w:val="24"/>
                <w:lang w:val="ro-RO"/>
              </w:rPr>
              <w:t>i</w:t>
            </w:r>
            <w:r w:rsidRPr="00075063">
              <w:rPr>
                <w:rFonts w:asciiTheme="minorHAnsi" w:hAnsiTheme="minorHAnsi" w:cstheme="minorHAnsi"/>
                <w:i/>
                <w:iCs/>
                <w:color w:val="0070C0"/>
                <w:sz w:val="24"/>
                <w:szCs w:val="24"/>
                <w:lang w:val="ro-RO"/>
              </w:rPr>
              <w:t>a</w:t>
            </w:r>
            <w:r w:rsidRPr="00075063">
              <w:rPr>
                <w:rFonts w:asciiTheme="minorHAnsi" w:hAnsiTheme="minorHAnsi" w:cstheme="minorHAnsi"/>
                <w:i/>
                <w:iCs/>
                <w:color w:val="0070C0"/>
                <w:spacing w:val="6"/>
                <w:sz w:val="24"/>
                <w:szCs w:val="24"/>
                <w:lang w:val="ro-RO"/>
              </w:rPr>
              <w:t xml:space="preserve"> </w:t>
            </w:r>
            <w:r w:rsidRPr="00075063">
              <w:rPr>
                <w:rFonts w:asciiTheme="minorHAnsi" w:hAnsiTheme="minorHAnsi" w:cstheme="minorHAnsi"/>
                <w:i/>
                <w:iCs/>
                <w:color w:val="0070C0"/>
                <w:spacing w:val="5"/>
                <w:sz w:val="24"/>
                <w:szCs w:val="24"/>
                <w:lang w:val="ro-RO"/>
              </w:rPr>
              <w:t>d</w:t>
            </w:r>
            <w:r w:rsidRPr="00075063">
              <w:rPr>
                <w:rFonts w:asciiTheme="minorHAnsi" w:hAnsiTheme="minorHAnsi" w:cstheme="minorHAnsi"/>
                <w:i/>
                <w:iCs/>
                <w:color w:val="0070C0"/>
                <w:spacing w:val="7"/>
                <w:sz w:val="24"/>
                <w:szCs w:val="24"/>
                <w:lang w:val="ro-RO"/>
              </w:rPr>
              <w:t>o</w:t>
            </w:r>
            <w:r w:rsidRPr="00075063">
              <w:rPr>
                <w:rFonts w:asciiTheme="minorHAnsi" w:hAnsiTheme="minorHAnsi" w:cstheme="minorHAnsi"/>
                <w:i/>
                <w:iCs/>
                <w:color w:val="0070C0"/>
                <w:spacing w:val="6"/>
                <w:sz w:val="24"/>
                <w:szCs w:val="24"/>
                <w:lang w:val="ro-RO"/>
              </w:rPr>
              <w:t>c</w:t>
            </w:r>
            <w:r w:rsidRPr="00075063">
              <w:rPr>
                <w:rFonts w:asciiTheme="minorHAnsi" w:hAnsiTheme="minorHAnsi" w:cstheme="minorHAnsi"/>
                <w:i/>
                <w:iCs/>
                <w:color w:val="0070C0"/>
                <w:spacing w:val="4"/>
                <w:sz w:val="24"/>
                <w:szCs w:val="24"/>
                <w:lang w:val="ro-RO"/>
              </w:rPr>
              <w:t>t</w:t>
            </w:r>
            <w:r w:rsidRPr="00075063">
              <w:rPr>
                <w:rFonts w:asciiTheme="minorHAnsi" w:hAnsiTheme="minorHAnsi" w:cstheme="minorHAnsi"/>
                <w:i/>
                <w:iCs/>
                <w:color w:val="0070C0"/>
                <w:spacing w:val="5"/>
                <w:sz w:val="24"/>
                <w:szCs w:val="24"/>
                <w:lang w:val="ro-RO"/>
              </w:rPr>
              <w:t>o</w:t>
            </w:r>
            <w:r w:rsidRPr="00075063">
              <w:rPr>
                <w:rFonts w:asciiTheme="minorHAnsi" w:hAnsiTheme="minorHAnsi" w:cstheme="minorHAnsi"/>
                <w:i/>
                <w:iCs/>
                <w:color w:val="0070C0"/>
                <w:spacing w:val="7"/>
                <w:sz w:val="24"/>
                <w:szCs w:val="24"/>
                <w:lang w:val="ro-RO"/>
              </w:rPr>
              <w:t>r</w:t>
            </w:r>
            <w:r w:rsidRPr="00075063">
              <w:rPr>
                <w:rFonts w:asciiTheme="minorHAnsi" w:hAnsiTheme="minorHAnsi" w:cstheme="minorHAnsi"/>
                <w:i/>
                <w:iCs/>
                <w:color w:val="0070C0"/>
                <w:spacing w:val="5"/>
                <w:sz w:val="24"/>
                <w:szCs w:val="24"/>
                <w:lang w:val="ro-RO"/>
              </w:rPr>
              <w:t>a</w:t>
            </w:r>
            <w:r w:rsidRPr="00075063">
              <w:rPr>
                <w:rFonts w:asciiTheme="minorHAnsi" w:hAnsiTheme="minorHAnsi" w:cstheme="minorHAnsi"/>
                <w:i/>
                <w:iCs/>
                <w:color w:val="0070C0"/>
                <w:spacing w:val="7"/>
                <w:sz w:val="24"/>
                <w:szCs w:val="24"/>
                <w:lang w:val="ro-RO"/>
              </w:rPr>
              <w:t>nd</w:t>
            </w:r>
            <w:r w:rsidRPr="00075063">
              <w:rPr>
                <w:rFonts w:asciiTheme="minorHAnsi" w:hAnsiTheme="minorHAnsi" w:cstheme="minorHAnsi"/>
                <w:i/>
                <w:iCs/>
                <w:color w:val="0070C0"/>
                <w:spacing w:val="5"/>
                <w:sz w:val="24"/>
                <w:szCs w:val="24"/>
                <w:lang w:val="ro-RO"/>
              </w:rPr>
              <w:t>u</w:t>
            </w:r>
            <w:r w:rsidRPr="00075063">
              <w:rPr>
                <w:rFonts w:asciiTheme="minorHAnsi" w:hAnsiTheme="minorHAnsi" w:cstheme="minorHAnsi"/>
                <w:i/>
                <w:iCs/>
                <w:color w:val="0070C0"/>
                <w:spacing w:val="6"/>
                <w:sz w:val="24"/>
                <w:szCs w:val="24"/>
                <w:lang w:val="ro-RO"/>
              </w:rPr>
              <w:t>l</w:t>
            </w:r>
            <w:r w:rsidRPr="00075063">
              <w:rPr>
                <w:rFonts w:asciiTheme="minorHAnsi" w:hAnsiTheme="minorHAnsi" w:cstheme="minorHAnsi"/>
                <w:i/>
                <w:iCs/>
                <w:color w:val="0070C0"/>
                <w:spacing w:val="5"/>
                <w:sz w:val="24"/>
                <w:szCs w:val="24"/>
                <w:lang w:val="ro-RO"/>
              </w:rPr>
              <w:t>u</w:t>
            </w:r>
            <w:r w:rsidRPr="00075063">
              <w:rPr>
                <w:rFonts w:asciiTheme="minorHAnsi" w:hAnsiTheme="minorHAnsi" w:cstheme="minorHAnsi"/>
                <w:i/>
                <w:iCs/>
                <w:color w:val="0070C0"/>
                <w:sz w:val="24"/>
                <w:szCs w:val="24"/>
                <w:lang w:val="ro-RO"/>
              </w:rPr>
              <w:t>i</w:t>
            </w:r>
            <w:r w:rsidRPr="00075063">
              <w:rPr>
                <w:rFonts w:asciiTheme="minorHAnsi" w:hAnsiTheme="minorHAnsi" w:cstheme="minorHAnsi"/>
                <w:i/>
                <w:iCs/>
                <w:color w:val="0070C0"/>
                <w:spacing w:val="6"/>
                <w:sz w:val="24"/>
                <w:szCs w:val="24"/>
                <w:lang w:val="ro-RO"/>
              </w:rPr>
              <w:t xml:space="preserve"> </w:t>
            </w:r>
            <w:r w:rsidRPr="00075063">
              <w:rPr>
                <w:rFonts w:asciiTheme="minorHAnsi" w:hAnsiTheme="minorHAnsi" w:cstheme="minorHAnsi"/>
                <w:i/>
                <w:iCs/>
                <w:color w:val="0070C0"/>
                <w:spacing w:val="7"/>
                <w:sz w:val="24"/>
                <w:szCs w:val="24"/>
                <w:lang w:val="ro-RO"/>
              </w:rPr>
              <w:t>î</w:t>
            </w:r>
            <w:r w:rsidRPr="00075063">
              <w:rPr>
                <w:rFonts w:asciiTheme="minorHAnsi" w:hAnsiTheme="minorHAnsi" w:cstheme="minorHAnsi"/>
                <w:i/>
                <w:iCs/>
                <w:color w:val="0070C0"/>
                <w:sz w:val="24"/>
                <w:szCs w:val="24"/>
                <w:lang w:val="ro-RO"/>
              </w:rPr>
              <w:t>n</w:t>
            </w:r>
            <w:r w:rsidRPr="00075063">
              <w:rPr>
                <w:rFonts w:asciiTheme="minorHAnsi" w:hAnsiTheme="minorHAnsi" w:cstheme="minorHAnsi"/>
                <w:i/>
                <w:iCs/>
                <w:color w:val="0070C0"/>
                <w:spacing w:val="6"/>
                <w:sz w:val="24"/>
                <w:szCs w:val="24"/>
                <w:lang w:val="ro-RO"/>
              </w:rPr>
              <w:t xml:space="preserve"> c</w:t>
            </w:r>
            <w:r w:rsidRPr="00075063">
              <w:rPr>
                <w:rFonts w:asciiTheme="minorHAnsi" w:hAnsiTheme="minorHAnsi" w:cstheme="minorHAnsi"/>
                <w:i/>
                <w:iCs/>
                <w:color w:val="0070C0"/>
                <w:spacing w:val="5"/>
                <w:sz w:val="24"/>
                <w:szCs w:val="24"/>
                <w:lang w:val="ro-RO"/>
              </w:rPr>
              <w:t>e</w:t>
            </w:r>
            <w:r w:rsidRPr="00075063">
              <w:rPr>
                <w:rFonts w:asciiTheme="minorHAnsi" w:hAnsiTheme="minorHAnsi" w:cstheme="minorHAnsi"/>
                <w:i/>
                <w:iCs/>
                <w:color w:val="0070C0"/>
                <w:spacing w:val="7"/>
                <w:sz w:val="24"/>
                <w:szCs w:val="24"/>
                <w:lang w:val="ro-RO"/>
              </w:rPr>
              <w:t>e</w:t>
            </w:r>
            <w:r w:rsidRPr="00075063">
              <w:rPr>
                <w:rFonts w:asciiTheme="minorHAnsi" w:hAnsiTheme="minorHAnsi" w:cstheme="minorHAnsi"/>
                <w:i/>
                <w:iCs/>
                <w:color w:val="0070C0"/>
                <w:sz w:val="24"/>
                <w:szCs w:val="24"/>
                <w:lang w:val="ro-RO"/>
              </w:rPr>
              <w:t>a</w:t>
            </w:r>
            <w:r w:rsidRPr="00075063">
              <w:rPr>
                <w:rFonts w:asciiTheme="minorHAnsi" w:hAnsiTheme="minorHAnsi" w:cstheme="minorHAnsi"/>
                <w:i/>
                <w:iCs/>
                <w:color w:val="0070C0"/>
                <w:spacing w:val="6"/>
                <w:sz w:val="24"/>
                <w:szCs w:val="24"/>
                <w:lang w:val="ro-RO"/>
              </w:rPr>
              <w:t xml:space="preserve"> </w:t>
            </w:r>
            <w:r w:rsidRPr="00075063">
              <w:rPr>
                <w:rFonts w:asciiTheme="minorHAnsi" w:hAnsiTheme="minorHAnsi" w:cstheme="minorHAnsi"/>
                <w:i/>
                <w:iCs/>
                <w:color w:val="0070C0"/>
                <w:spacing w:val="4"/>
                <w:sz w:val="24"/>
                <w:szCs w:val="24"/>
                <w:lang w:val="ro-RO"/>
              </w:rPr>
              <w:t>c</w:t>
            </w:r>
            <w:r w:rsidRPr="00075063">
              <w:rPr>
                <w:rFonts w:asciiTheme="minorHAnsi" w:hAnsiTheme="minorHAnsi" w:cstheme="minorHAnsi"/>
                <w:i/>
                <w:iCs/>
                <w:color w:val="0070C0"/>
                <w:sz w:val="24"/>
                <w:szCs w:val="24"/>
                <w:lang w:val="ro-RO"/>
              </w:rPr>
              <w:t>e</w:t>
            </w:r>
            <w:r w:rsidRPr="00075063">
              <w:rPr>
                <w:rFonts w:asciiTheme="minorHAnsi" w:hAnsiTheme="minorHAnsi" w:cstheme="minorHAnsi"/>
                <w:i/>
                <w:iCs/>
                <w:color w:val="0070C0"/>
                <w:spacing w:val="6"/>
                <w:sz w:val="24"/>
                <w:szCs w:val="24"/>
                <w:lang w:val="ro-RO"/>
              </w:rPr>
              <w:t xml:space="preserve"> </w:t>
            </w:r>
            <w:r w:rsidRPr="00075063">
              <w:rPr>
                <w:rFonts w:asciiTheme="minorHAnsi" w:hAnsiTheme="minorHAnsi" w:cstheme="minorHAnsi"/>
                <w:i/>
                <w:iCs/>
                <w:color w:val="0070C0"/>
                <w:spacing w:val="7"/>
                <w:sz w:val="24"/>
                <w:szCs w:val="24"/>
                <w:lang w:val="ro-RO"/>
              </w:rPr>
              <w:t>p</w:t>
            </w:r>
            <w:r w:rsidRPr="00075063">
              <w:rPr>
                <w:rFonts w:asciiTheme="minorHAnsi" w:hAnsiTheme="minorHAnsi" w:cstheme="minorHAnsi"/>
                <w:i/>
                <w:iCs/>
                <w:color w:val="0070C0"/>
                <w:spacing w:val="5"/>
                <w:sz w:val="24"/>
                <w:szCs w:val="24"/>
                <w:lang w:val="ro-RO"/>
              </w:rPr>
              <w:t>r</w:t>
            </w:r>
            <w:r w:rsidRPr="00075063">
              <w:rPr>
                <w:rFonts w:asciiTheme="minorHAnsi" w:hAnsiTheme="minorHAnsi" w:cstheme="minorHAnsi"/>
                <w:i/>
                <w:iCs/>
                <w:color w:val="0070C0"/>
                <w:spacing w:val="6"/>
                <w:sz w:val="24"/>
                <w:szCs w:val="24"/>
                <w:lang w:val="ro-RO"/>
              </w:rPr>
              <w:t>i</w:t>
            </w:r>
            <w:r w:rsidRPr="00075063">
              <w:rPr>
                <w:rFonts w:asciiTheme="minorHAnsi" w:hAnsiTheme="minorHAnsi" w:cstheme="minorHAnsi"/>
                <w:i/>
                <w:iCs/>
                <w:color w:val="0070C0"/>
                <w:spacing w:val="4"/>
                <w:sz w:val="24"/>
                <w:szCs w:val="24"/>
                <w:lang w:val="ro-RO"/>
              </w:rPr>
              <w:t>v</w:t>
            </w:r>
            <w:r w:rsidRPr="00075063">
              <w:rPr>
                <w:rFonts w:asciiTheme="minorHAnsi" w:hAnsiTheme="minorHAnsi" w:cstheme="minorHAnsi"/>
                <w:i/>
                <w:iCs/>
                <w:color w:val="0070C0"/>
                <w:spacing w:val="7"/>
                <w:sz w:val="24"/>
                <w:szCs w:val="24"/>
                <w:lang w:val="ro-RO"/>
              </w:rPr>
              <w:t>e</w:t>
            </w:r>
            <w:r w:rsidRPr="00075063">
              <w:rPr>
                <w:rFonts w:asciiTheme="minorHAnsi" w:hAnsiTheme="minorHAnsi" w:cstheme="minorHAnsi"/>
                <w:i/>
                <w:iCs/>
                <w:color w:val="0070C0"/>
                <w:spacing w:val="6"/>
                <w:sz w:val="24"/>
                <w:szCs w:val="24"/>
                <w:lang w:val="ro-RO"/>
              </w:rPr>
              <w:t>ș</w:t>
            </w:r>
            <w:r w:rsidRPr="00075063">
              <w:rPr>
                <w:rFonts w:asciiTheme="minorHAnsi" w:hAnsiTheme="minorHAnsi" w:cstheme="minorHAnsi"/>
                <w:i/>
                <w:iCs/>
                <w:color w:val="0070C0"/>
                <w:spacing w:val="4"/>
                <w:sz w:val="24"/>
                <w:szCs w:val="24"/>
                <w:lang w:val="ro-RO"/>
              </w:rPr>
              <w:t>t</w:t>
            </w:r>
            <w:r w:rsidRPr="00075063">
              <w:rPr>
                <w:rFonts w:asciiTheme="minorHAnsi" w:hAnsiTheme="minorHAnsi" w:cstheme="minorHAnsi"/>
                <w:i/>
                <w:iCs/>
                <w:color w:val="0070C0"/>
                <w:sz w:val="24"/>
                <w:szCs w:val="24"/>
                <w:lang w:val="ro-RO"/>
              </w:rPr>
              <w:t>e</w:t>
            </w:r>
            <w:r w:rsidRPr="00075063">
              <w:rPr>
                <w:rFonts w:asciiTheme="minorHAnsi" w:hAnsiTheme="minorHAnsi" w:cstheme="minorHAnsi"/>
                <w:i/>
                <w:iCs/>
                <w:color w:val="0070C0"/>
                <w:spacing w:val="6"/>
                <w:sz w:val="24"/>
                <w:szCs w:val="24"/>
                <w:lang w:val="ro-RO"/>
              </w:rPr>
              <w:t xml:space="preserve"> si</w:t>
            </w:r>
            <w:r w:rsidRPr="00075063">
              <w:rPr>
                <w:rFonts w:asciiTheme="minorHAnsi" w:hAnsiTheme="minorHAnsi" w:cstheme="minorHAnsi"/>
                <w:i/>
                <w:iCs/>
                <w:color w:val="0070C0"/>
                <w:spacing w:val="4"/>
                <w:sz w:val="24"/>
                <w:szCs w:val="24"/>
                <w:lang w:val="ro-RO"/>
              </w:rPr>
              <w:t>t</w:t>
            </w:r>
            <w:r w:rsidRPr="00075063">
              <w:rPr>
                <w:rFonts w:asciiTheme="minorHAnsi" w:hAnsiTheme="minorHAnsi" w:cstheme="minorHAnsi"/>
                <w:i/>
                <w:iCs/>
                <w:color w:val="0070C0"/>
                <w:spacing w:val="7"/>
                <w:sz w:val="24"/>
                <w:szCs w:val="24"/>
                <w:lang w:val="ro-RO"/>
              </w:rPr>
              <w:t>u</w:t>
            </w:r>
            <w:r w:rsidRPr="00075063">
              <w:rPr>
                <w:rFonts w:asciiTheme="minorHAnsi" w:hAnsiTheme="minorHAnsi" w:cstheme="minorHAnsi"/>
                <w:i/>
                <w:iCs/>
                <w:color w:val="0070C0"/>
                <w:spacing w:val="5"/>
                <w:sz w:val="24"/>
                <w:szCs w:val="24"/>
                <w:lang w:val="ro-RO"/>
              </w:rPr>
              <w:t>a</w:t>
            </w:r>
            <w:r w:rsidRPr="00075063">
              <w:rPr>
                <w:rFonts w:asciiTheme="minorHAnsi" w:hAnsiTheme="minorHAnsi" w:cstheme="minorHAnsi"/>
                <w:i/>
                <w:iCs/>
                <w:color w:val="0070C0"/>
                <w:spacing w:val="7"/>
                <w:sz w:val="24"/>
                <w:szCs w:val="24"/>
                <w:lang w:val="ro-RO"/>
              </w:rPr>
              <w:t>ț</w:t>
            </w:r>
            <w:r w:rsidRPr="00075063">
              <w:rPr>
                <w:rFonts w:asciiTheme="minorHAnsi" w:hAnsiTheme="minorHAnsi" w:cstheme="minorHAnsi"/>
                <w:i/>
                <w:iCs/>
                <w:color w:val="0070C0"/>
                <w:spacing w:val="6"/>
                <w:sz w:val="24"/>
                <w:szCs w:val="24"/>
                <w:lang w:val="ro-RO"/>
              </w:rPr>
              <w:t>i</w:t>
            </w:r>
            <w:r w:rsidRPr="00075063">
              <w:rPr>
                <w:rFonts w:asciiTheme="minorHAnsi" w:hAnsiTheme="minorHAnsi" w:cstheme="minorHAnsi"/>
                <w:i/>
                <w:iCs/>
                <w:color w:val="0070C0"/>
                <w:sz w:val="24"/>
                <w:szCs w:val="24"/>
                <w:lang w:val="ro-RO"/>
              </w:rPr>
              <w:t>a</w:t>
            </w:r>
            <w:r w:rsidRPr="00075063">
              <w:rPr>
                <w:rFonts w:asciiTheme="minorHAnsi" w:hAnsiTheme="minorHAnsi" w:cstheme="minorHAnsi"/>
                <w:i/>
                <w:iCs/>
                <w:color w:val="0070C0"/>
                <w:spacing w:val="7"/>
                <w:sz w:val="24"/>
                <w:szCs w:val="24"/>
                <w:lang w:val="ro-RO"/>
              </w:rPr>
              <w:t xml:space="preserve"> </w:t>
            </w:r>
            <w:r w:rsidRPr="00075063">
              <w:rPr>
                <w:rFonts w:asciiTheme="minorHAnsi" w:hAnsiTheme="minorHAnsi" w:cstheme="minorHAnsi"/>
                <w:i/>
                <w:iCs/>
                <w:color w:val="0070C0"/>
                <w:spacing w:val="5"/>
                <w:sz w:val="24"/>
                <w:szCs w:val="24"/>
                <w:lang w:val="ro-RO"/>
              </w:rPr>
              <w:t>e</w:t>
            </w:r>
            <w:r w:rsidRPr="00075063">
              <w:rPr>
                <w:rFonts w:asciiTheme="minorHAnsi" w:hAnsiTheme="minorHAnsi" w:cstheme="minorHAnsi"/>
                <w:i/>
                <w:iCs/>
                <w:color w:val="0070C0"/>
                <w:spacing w:val="6"/>
                <w:sz w:val="24"/>
                <w:szCs w:val="24"/>
                <w:lang w:val="ro-RO"/>
              </w:rPr>
              <w:t>x</w:t>
            </w:r>
            <w:r w:rsidRPr="00075063">
              <w:rPr>
                <w:rFonts w:asciiTheme="minorHAnsi" w:hAnsiTheme="minorHAnsi" w:cstheme="minorHAnsi"/>
                <w:i/>
                <w:iCs/>
                <w:color w:val="0070C0"/>
                <w:spacing w:val="5"/>
                <w:sz w:val="24"/>
                <w:szCs w:val="24"/>
                <w:lang w:val="ro-RO"/>
              </w:rPr>
              <w:t>a</w:t>
            </w:r>
            <w:r w:rsidRPr="00075063">
              <w:rPr>
                <w:rFonts w:asciiTheme="minorHAnsi" w:hAnsiTheme="minorHAnsi" w:cstheme="minorHAnsi"/>
                <w:i/>
                <w:iCs/>
                <w:color w:val="0070C0"/>
                <w:spacing w:val="7"/>
                <w:sz w:val="24"/>
                <w:szCs w:val="24"/>
                <w:lang w:val="ro-RO"/>
              </w:rPr>
              <w:t>m</w:t>
            </w:r>
            <w:r w:rsidRPr="00075063">
              <w:rPr>
                <w:rFonts w:asciiTheme="minorHAnsi" w:hAnsiTheme="minorHAnsi" w:cstheme="minorHAnsi"/>
                <w:i/>
                <w:iCs/>
                <w:color w:val="0070C0"/>
                <w:spacing w:val="5"/>
                <w:sz w:val="24"/>
                <w:szCs w:val="24"/>
                <w:lang w:val="ro-RO"/>
              </w:rPr>
              <w:t>e</w:t>
            </w:r>
            <w:r w:rsidRPr="00075063">
              <w:rPr>
                <w:rFonts w:asciiTheme="minorHAnsi" w:hAnsiTheme="minorHAnsi" w:cstheme="minorHAnsi"/>
                <w:i/>
                <w:iCs/>
                <w:color w:val="0070C0"/>
                <w:spacing w:val="7"/>
                <w:sz w:val="24"/>
                <w:szCs w:val="24"/>
                <w:lang w:val="ro-RO"/>
              </w:rPr>
              <w:t>ne</w:t>
            </w:r>
            <w:r w:rsidRPr="00075063">
              <w:rPr>
                <w:rFonts w:asciiTheme="minorHAnsi" w:hAnsiTheme="minorHAnsi" w:cstheme="minorHAnsi"/>
                <w:i/>
                <w:iCs/>
                <w:color w:val="0070C0"/>
                <w:spacing w:val="4"/>
                <w:sz w:val="24"/>
                <w:szCs w:val="24"/>
                <w:lang w:val="ro-RO"/>
              </w:rPr>
              <w:t>l</w:t>
            </w:r>
            <w:r w:rsidRPr="00075063">
              <w:rPr>
                <w:rFonts w:asciiTheme="minorHAnsi" w:hAnsiTheme="minorHAnsi" w:cstheme="minorHAnsi"/>
                <w:i/>
                <w:iCs/>
                <w:color w:val="0070C0"/>
                <w:spacing w:val="5"/>
                <w:sz w:val="24"/>
                <w:szCs w:val="24"/>
                <w:lang w:val="ro-RO"/>
              </w:rPr>
              <w:t>o</w:t>
            </w:r>
            <w:r w:rsidRPr="00075063">
              <w:rPr>
                <w:rFonts w:asciiTheme="minorHAnsi" w:hAnsiTheme="minorHAnsi" w:cstheme="minorHAnsi"/>
                <w:i/>
                <w:iCs/>
                <w:color w:val="0070C0"/>
                <w:sz w:val="24"/>
                <w:szCs w:val="24"/>
                <w:lang w:val="ro-RO"/>
              </w:rPr>
              <w:t>r</w:t>
            </w:r>
            <w:r w:rsidRPr="00075063">
              <w:rPr>
                <w:rFonts w:asciiTheme="minorHAnsi" w:hAnsiTheme="minorHAnsi" w:cstheme="minorHAnsi"/>
                <w:i/>
                <w:iCs/>
                <w:color w:val="0070C0"/>
                <w:spacing w:val="7"/>
                <w:sz w:val="24"/>
                <w:szCs w:val="24"/>
                <w:lang w:val="ro-RO"/>
              </w:rPr>
              <w:t xml:space="preserve"> </w:t>
            </w:r>
            <w:r w:rsidRPr="00075063">
              <w:rPr>
                <w:rFonts w:asciiTheme="minorHAnsi" w:hAnsiTheme="minorHAnsi" w:cstheme="minorHAnsi"/>
                <w:i/>
                <w:iCs/>
                <w:color w:val="0070C0"/>
                <w:spacing w:val="6"/>
                <w:sz w:val="24"/>
                <w:szCs w:val="24"/>
                <w:lang w:val="ro-RO"/>
              </w:rPr>
              <w:t>ș</w:t>
            </w:r>
            <w:r w:rsidRPr="00075063">
              <w:rPr>
                <w:rFonts w:asciiTheme="minorHAnsi" w:hAnsiTheme="minorHAnsi" w:cstheme="minorHAnsi"/>
                <w:i/>
                <w:iCs/>
                <w:color w:val="0070C0"/>
                <w:sz w:val="24"/>
                <w:szCs w:val="24"/>
                <w:lang w:val="ro-RO"/>
              </w:rPr>
              <w:t>i</w:t>
            </w:r>
            <w:r w:rsidRPr="00075063">
              <w:rPr>
                <w:rFonts w:asciiTheme="minorHAnsi" w:hAnsiTheme="minorHAnsi" w:cstheme="minorHAnsi"/>
                <w:i/>
                <w:iCs/>
                <w:color w:val="0070C0"/>
                <w:spacing w:val="6"/>
                <w:sz w:val="24"/>
                <w:szCs w:val="24"/>
                <w:lang w:val="ro-RO"/>
              </w:rPr>
              <w:t xml:space="preserve"> </w:t>
            </w:r>
            <w:r w:rsidRPr="00075063">
              <w:rPr>
                <w:rFonts w:asciiTheme="minorHAnsi" w:hAnsiTheme="minorHAnsi" w:cstheme="minorHAnsi"/>
                <w:i/>
                <w:iCs/>
                <w:color w:val="0070C0"/>
                <w:sz w:val="24"/>
                <w:szCs w:val="24"/>
                <w:lang w:val="ro-RO"/>
              </w:rPr>
              <w:t xml:space="preserve">a </w:t>
            </w:r>
            <w:r w:rsidRPr="00075063">
              <w:rPr>
                <w:rFonts w:asciiTheme="minorHAnsi" w:hAnsiTheme="minorHAnsi" w:cstheme="minorHAnsi"/>
                <w:i/>
                <w:iCs/>
                <w:color w:val="0070C0"/>
                <w:spacing w:val="7"/>
                <w:sz w:val="24"/>
                <w:szCs w:val="24"/>
                <w:lang w:val="ro-RO"/>
              </w:rPr>
              <w:t>r</w:t>
            </w:r>
            <w:r w:rsidRPr="00075063">
              <w:rPr>
                <w:rFonts w:asciiTheme="minorHAnsi" w:hAnsiTheme="minorHAnsi" w:cstheme="minorHAnsi"/>
                <w:i/>
                <w:iCs/>
                <w:color w:val="0070C0"/>
                <w:spacing w:val="4"/>
                <w:sz w:val="24"/>
                <w:szCs w:val="24"/>
                <w:lang w:val="ro-RO"/>
              </w:rPr>
              <w:t>e</w:t>
            </w:r>
            <w:r w:rsidRPr="00075063">
              <w:rPr>
                <w:rFonts w:asciiTheme="minorHAnsi" w:hAnsiTheme="minorHAnsi" w:cstheme="minorHAnsi"/>
                <w:i/>
                <w:iCs/>
                <w:color w:val="0070C0"/>
                <w:spacing w:val="7"/>
                <w:sz w:val="24"/>
                <w:szCs w:val="24"/>
                <w:lang w:val="ro-RO"/>
              </w:rPr>
              <w:t>f</w:t>
            </w:r>
            <w:r w:rsidRPr="00075063">
              <w:rPr>
                <w:rFonts w:asciiTheme="minorHAnsi" w:hAnsiTheme="minorHAnsi" w:cstheme="minorHAnsi"/>
                <w:i/>
                <w:iCs/>
                <w:color w:val="0070C0"/>
                <w:spacing w:val="4"/>
                <w:sz w:val="24"/>
                <w:szCs w:val="24"/>
                <w:lang w:val="ro-RO"/>
              </w:rPr>
              <w:t>e</w:t>
            </w:r>
            <w:r w:rsidRPr="00075063">
              <w:rPr>
                <w:rFonts w:asciiTheme="minorHAnsi" w:hAnsiTheme="minorHAnsi" w:cstheme="minorHAnsi"/>
                <w:i/>
                <w:iCs/>
                <w:color w:val="0070C0"/>
                <w:spacing w:val="7"/>
                <w:sz w:val="24"/>
                <w:szCs w:val="24"/>
                <w:lang w:val="ro-RO"/>
              </w:rPr>
              <w:t>r</w:t>
            </w:r>
            <w:r w:rsidRPr="00075063">
              <w:rPr>
                <w:rFonts w:asciiTheme="minorHAnsi" w:hAnsiTheme="minorHAnsi" w:cstheme="minorHAnsi"/>
                <w:i/>
                <w:iCs/>
                <w:color w:val="0070C0"/>
                <w:spacing w:val="4"/>
                <w:sz w:val="24"/>
                <w:szCs w:val="24"/>
                <w:lang w:val="ro-RO"/>
              </w:rPr>
              <w:t>a</w:t>
            </w:r>
            <w:r w:rsidRPr="00075063">
              <w:rPr>
                <w:rFonts w:asciiTheme="minorHAnsi" w:hAnsiTheme="minorHAnsi" w:cstheme="minorHAnsi"/>
                <w:i/>
                <w:iCs/>
                <w:color w:val="0070C0"/>
                <w:spacing w:val="7"/>
                <w:sz w:val="24"/>
                <w:szCs w:val="24"/>
                <w:lang w:val="ro-RO"/>
              </w:rPr>
              <w:t>t</w:t>
            </w:r>
            <w:r w:rsidRPr="00075063">
              <w:rPr>
                <w:rFonts w:asciiTheme="minorHAnsi" w:hAnsiTheme="minorHAnsi" w:cstheme="minorHAnsi"/>
                <w:i/>
                <w:iCs/>
                <w:color w:val="0070C0"/>
                <w:spacing w:val="4"/>
                <w:sz w:val="24"/>
                <w:szCs w:val="24"/>
                <w:lang w:val="ro-RO"/>
              </w:rPr>
              <w:t>e</w:t>
            </w:r>
            <w:r w:rsidRPr="00075063">
              <w:rPr>
                <w:rFonts w:asciiTheme="minorHAnsi" w:hAnsiTheme="minorHAnsi" w:cstheme="minorHAnsi"/>
                <w:i/>
                <w:iCs/>
                <w:color w:val="0070C0"/>
                <w:spacing w:val="6"/>
                <w:sz w:val="24"/>
                <w:szCs w:val="24"/>
                <w:lang w:val="ro-RO"/>
              </w:rPr>
              <w:t>l</w:t>
            </w:r>
            <w:r w:rsidRPr="00075063">
              <w:rPr>
                <w:rFonts w:asciiTheme="minorHAnsi" w:hAnsiTheme="minorHAnsi" w:cstheme="minorHAnsi"/>
                <w:i/>
                <w:iCs/>
                <w:color w:val="0070C0"/>
                <w:spacing w:val="4"/>
                <w:sz w:val="24"/>
                <w:szCs w:val="24"/>
                <w:lang w:val="ro-RO"/>
              </w:rPr>
              <w:t>o</w:t>
            </w:r>
            <w:r w:rsidRPr="00075063">
              <w:rPr>
                <w:rFonts w:asciiTheme="minorHAnsi" w:hAnsiTheme="minorHAnsi" w:cstheme="minorHAnsi"/>
                <w:i/>
                <w:iCs/>
                <w:color w:val="0070C0"/>
                <w:sz w:val="24"/>
                <w:szCs w:val="24"/>
                <w:lang w:val="ro-RO"/>
              </w:rPr>
              <w:t>r</w:t>
            </w:r>
            <w:r w:rsidRPr="00075063">
              <w:rPr>
                <w:rFonts w:asciiTheme="minorHAnsi" w:hAnsiTheme="minorHAnsi" w:cstheme="minorHAnsi"/>
                <w:i/>
                <w:iCs/>
                <w:color w:val="0070C0"/>
                <w:spacing w:val="7"/>
                <w:sz w:val="24"/>
                <w:szCs w:val="24"/>
                <w:lang w:val="ro-RO"/>
              </w:rPr>
              <w:t xml:space="preserve"> </w:t>
            </w:r>
            <w:r w:rsidRPr="00075063">
              <w:rPr>
                <w:rFonts w:asciiTheme="minorHAnsi" w:hAnsiTheme="minorHAnsi" w:cstheme="minorHAnsi"/>
                <w:i/>
                <w:iCs/>
                <w:color w:val="0070C0"/>
                <w:spacing w:val="6"/>
                <w:sz w:val="24"/>
                <w:szCs w:val="24"/>
                <w:lang w:val="ro-RO"/>
              </w:rPr>
              <w:t>s</w:t>
            </w:r>
            <w:r w:rsidRPr="00075063">
              <w:rPr>
                <w:rFonts w:asciiTheme="minorHAnsi" w:hAnsiTheme="minorHAnsi" w:cstheme="minorHAnsi"/>
                <w:i/>
                <w:iCs/>
                <w:color w:val="0070C0"/>
                <w:spacing w:val="4"/>
                <w:sz w:val="24"/>
                <w:szCs w:val="24"/>
                <w:lang w:val="ro-RO"/>
              </w:rPr>
              <w:t>u</w:t>
            </w:r>
            <w:r w:rsidRPr="00075063">
              <w:rPr>
                <w:rFonts w:asciiTheme="minorHAnsi" w:hAnsiTheme="minorHAnsi" w:cstheme="minorHAnsi"/>
                <w:i/>
                <w:iCs/>
                <w:color w:val="0070C0"/>
                <w:spacing w:val="6"/>
                <w:sz w:val="24"/>
                <w:szCs w:val="24"/>
                <w:lang w:val="ro-RO"/>
              </w:rPr>
              <w:t>s</w:t>
            </w:r>
            <w:r w:rsidRPr="00075063">
              <w:rPr>
                <w:rFonts w:asciiTheme="minorHAnsi" w:hAnsiTheme="minorHAnsi" w:cstheme="minorHAnsi"/>
                <w:i/>
                <w:iCs/>
                <w:color w:val="0070C0"/>
                <w:spacing w:val="7"/>
                <w:sz w:val="24"/>
                <w:szCs w:val="24"/>
                <w:lang w:val="ro-RO"/>
              </w:rPr>
              <w:t>ț</w:t>
            </w:r>
            <w:r w:rsidRPr="00075063">
              <w:rPr>
                <w:rFonts w:asciiTheme="minorHAnsi" w:hAnsiTheme="minorHAnsi" w:cstheme="minorHAnsi"/>
                <w:i/>
                <w:iCs/>
                <w:color w:val="0070C0"/>
                <w:spacing w:val="4"/>
                <w:sz w:val="24"/>
                <w:szCs w:val="24"/>
                <w:lang w:val="ro-RO"/>
              </w:rPr>
              <w:t>i</w:t>
            </w:r>
            <w:r w:rsidRPr="00075063">
              <w:rPr>
                <w:rFonts w:asciiTheme="minorHAnsi" w:hAnsiTheme="minorHAnsi" w:cstheme="minorHAnsi"/>
                <w:i/>
                <w:iCs/>
                <w:color w:val="0070C0"/>
                <w:spacing w:val="7"/>
                <w:sz w:val="24"/>
                <w:szCs w:val="24"/>
                <w:lang w:val="ro-RO"/>
              </w:rPr>
              <w:t>n</w:t>
            </w:r>
            <w:r w:rsidRPr="00075063">
              <w:rPr>
                <w:rFonts w:asciiTheme="minorHAnsi" w:hAnsiTheme="minorHAnsi" w:cstheme="minorHAnsi"/>
                <w:i/>
                <w:iCs/>
                <w:color w:val="0070C0"/>
                <w:spacing w:val="4"/>
                <w:sz w:val="24"/>
                <w:szCs w:val="24"/>
                <w:lang w:val="ro-RO"/>
              </w:rPr>
              <w:t>u</w:t>
            </w:r>
            <w:r w:rsidRPr="00075063">
              <w:rPr>
                <w:rFonts w:asciiTheme="minorHAnsi" w:hAnsiTheme="minorHAnsi" w:cstheme="minorHAnsi"/>
                <w:i/>
                <w:iCs/>
                <w:color w:val="0070C0"/>
                <w:spacing w:val="7"/>
                <w:sz w:val="24"/>
                <w:szCs w:val="24"/>
                <w:lang w:val="ro-RO"/>
              </w:rPr>
              <w:t>t</w:t>
            </w:r>
            <w:r w:rsidRPr="00075063">
              <w:rPr>
                <w:rFonts w:asciiTheme="minorHAnsi" w:hAnsiTheme="minorHAnsi" w:cstheme="minorHAnsi"/>
                <w:i/>
                <w:iCs/>
                <w:color w:val="0070C0"/>
                <w:sz w:val="24"/>
                <w:szCs w:val="24"/>
                <w:lang w:val="ro-RO"/>
              </w:rPr>
              <w:t>e</w:t>
            </w:r>
            <w:r w:rsidRPr="00075063">
              <w:rPr>
                <w:rFonts w:asciiTheme="minorHAnsi" w:hAnsiTheme="minorHAnsi" w:cstheme="minorHAnsi"/>
                <w:i/>
                <w:iCs/>
                <w:color w:val="0070C0"/>
                <w:spacing w:val="6"/>
                <w:sz w:val="24"/>
                <w:szCs w:val="24"/>
                <w:lang w:val="ro-RO"/>
              </w:rPr>
              <w:t xml:space="preserve"> </w:t>
            </w:r>
            <w:r w:rsidRPr="00075063">
              <w:rPr>
                <w:rFonts w:asciiTheme="minorHAnsi" w:hAnsiTheme="minorHAnsi" w:cstheme="minorHAnsi"/>
                <w:i/>
                <w:iCs/>
                <w:color w:val="0070C0"/>
                <w:spacing w:val="4"/>
                <w:sz w:val="24"/>
                <w:szCs w:val="24"/>
                <w:lang w:val="ro-RO"/>
              </w:rPr>
              <w:t>ș</w:t>
            </w:r>
            <w:r w:rsidRPr="00075063">
              <w:rPr>
                <w:rFonts w:asciiTheme="minorHAnsi" w:hAnsiTheme="minorHAnsi" w:cstheme="minorHAnsi"/>
                <w:i/>
                <w:iCs/>
                <w:color w:val="0070C0"/>
                <w:sz w:val="24"/>
                <w:szCs w:val="24"/>
                <w:lang w:val="ro-RO"/>
              </w:rPr>
              <w:t>i</w:t>
            </w:r>
            <w:r w:rsidRPr="00075063">
              <w:rPr>
                <w:rFonts w:asciiTheme="minorHAnsi" w:hAnsiTheme="minorHAnsi" w:cstheme="minorHAnsi"/>
                <w:i/>
                <w:iCs/>
                <w:color w:val="0070C0"/>
                <w:spacing w:val="7"/>
                <w:sz w:val="24"/>
                <w:szCs w:val="24"/>
                <w:lang w:val="ro-RO"/>
              </w:rPr>
              <w:t xml:space="preserve"> a</w:t>
            </w:r>
            <w:r w:rsidRPr="00075063">
              <w:rPr>
                <w:rFonts w:asciiTheme="minorHAnsi" w:hAnsiTheme="minorHAnsi" w:cstheme="minorHAnsi"/>
                <w:i/>
                <w:iCs/>
                <w:color w:val="0070C0"/>
                <w:spacing w:val="4"/>
                <w:sz w:val="24"/>
                <w:szCs w:val="24"/>
                <w:lang w:val="ro-RO"/>
              </w:rPr>
              <w:t>d</w:t>
            </w:r>
            <w:r w:rsidRPr="00075063">
              <w:rPr>
                <w:rFonts w:asciiTheme="minorHAnsi" w:hAnsiTheme="minorHAnsi" w:cstheme="minorHAnsi"/>
                <w:i/>
                <w:iCs/>
                <w:color w:val="0070C0"/>
                <w:spacing w:val="7"/>
                <w:sz w:val="24"/>
                <w:szCs w:val="24"/>
                <w:lang w:val="ro-RO"/>
              </w:rPr>
              <w:t>m</w:t>
            </w:r>
            <w:r w:rsidRPr="00075063">
              <w:rPr>
                <w:rFonts w:asciiTheme="minorHAnsi" w:hAnsiTheme="minorHAnsi" w:cstheme="minorHAnsi"/>
                <w:i/>
                <w:iCs/>
                <w:color w:val="0070C0"/>
                <w:spacing w:val="6"/>
                <w:sz w:val="24"/>
                <w:szCs w:val="24"/>
                <w:lang w:val="ro-RO"/>
              </w:rPr>
              <w:t>i</w:t>
            </w:r>
            <w:r w:rsidRPr="00075063">
              <w:rPr>
                <w:rFonts w:asciiTheme="minorHAnsi" w:hAnsiTheme="minorHAnsi" w:cstheme="minorHAnsi"/>
                <w:i/>
                <w:iCs/>
                <w:color w:val="0070C0"/>
                <w:spacing w:val="4"/>
                <w:sz w:val="24"/>
                <w:szCs w:val="24"/>
                <w:lang w:val="ro-RO"/>
              </w:rPr>
              <w:t>te</w:t>
            </w:r>
            <w:r w:rsidRPr="00075063">
              <w:rPr>
                <w:rFonts w:asciiTheme="minorHAnsi" w:hAnsiTheme="minorHAnsi" w:cstheme="minorHAnsi"/>
                <w:i/>
                <w:iCs/>
                <w:color w:val="0070C0"/>
                <w:spacing w:val="5"/>
                <w:sz w:val="24"/>
                <w:szCs w:val="24"/>
                <w:lang w:val="ro-RO"/>
              </w:rPr>
              <w:t>r</w:t>
            </w:r>
            <w:r w:rsidRPr="00075063">
              <w:rPr>
                <w:rFonts w:asciiTheme="minorHAnsi" w:hAnsiTheme="minorHAnsi" w:cstheme="minorHAnsi"/>
                <w:i/>
                <w:iCs/>
                <w:color w:val="0070C0"/>
                <w:spacing w:val="7"/>
                <w:sz w:val="24"/>
                <w:szCs w:val="24"/>
                <w:lang w:val="ro-RO"/>
              </w:rPr>
              <w:t>e</w:t>
            </w:r>
            <w:r w:rsidRPr="00075063">
              <w:rPr>
                <w:rFonts w:asciiTheme="minorHAnsi" w:hAnsiTheme="minorHAnsi" w:cstheme="minorHAnsi"/>
                <w:i/>
                <w:iCs/>
                <w:color w:val="0070C0"/>
                <w:sz w:val="24"/>
                <w:szCs w:val="24"/>
                <w:lang w:val="ro-RO"/>
              </w:rPr>
              <w:t>a</w:t>
            </w:r>
            <w:r w:rsidRPr="00075063">
              <w:rPr>
                <w:rFonts w:asciiTheme="minorHAnsi" w:hAnsiTheme="minorHAnsi" w:cstheme="minorHAnsi"/>
                <w:i/>
                <w:iCs/>
                <w:color w:val="0070C0"/>
                <w:spacing w:val="6"/>
                <w:sz w:val="24"/>
                <w:szCs w:val="24"/>
                <w:lang w:val="ro-RO"/>
              </w:rPr>
              <w:t xml:space="preserve"> î</w:t>
            </w:r>
            <w:r w:rsidRPr="00075063">
              <w:rPr>
                <w:rFonts w:asciiTheme="minorHAnsi" w:hAnsiTheme="minorHAnsi" w:cstheme="minorHAnsi"/>
                <w:i/>
                <w:iCs/>
                <w:color w:val="0070C0"/>
                <w:sz w:val="24"/>
                <w:szCs w:val="24"/>
                <w:lang w:val="ro-RO"/>
              </w:rPr>
              <w:t>n</w:t>
            </w:r>
            <w:r w:rsidRPr="00075063">
              <w:rPr>
                <w:rFonts w:asciiTheme="minorHAnsi" w:hAnsiTheme="minorHAnsi" w:cstheme="minorHAnsi"/>
                <w:i/>
                <w:iCs/>
                <w:color w:val="0070C0"/>
                <w:spacing w:val="7"/>
                <w:sz w:val="24"/>
                <w:szCs w:val="24"/>
                <w:lang w:val="ro-RO"/>
              </w:rPr>
              <w:t xml:space="preserve"> </w:t>
            </w:r>
            <w:r w:rsidRPr="00075063">
              <w:rPr>
                <w:rFonts w:asciiTheme="minorHAnsi" w:hAnsiTheme="minorHAnsi" w:cstheme="minorHAnsi"/>
                <w:i/>
                <w:iCs/>
                <w:color w:val="0070C0"/>
                <w:spacing w:val="4"/>
                <w:sz w:val="24"/>
                <w:szCs w:val="24"/>
                <w:lang w:val="ro-RO"/>
              </w:rPr>
              <w:t>e</w:t>
            </w:r>
            <w:r w:rsidRPr="00075063">
              <w:rPr>
                <w:rFonts w:asciiTheme="minorHAnsi" w:hAnsiTheme="minorHAnsi" w:cstheme="minorHAnsi"/>
                <w:i/>
                <w:iCs/>
                <w:color w:val="0070C0"/>
                <w:spacing w:val="7"/>
                <w:sz w:val="24"/>
                <w:szCs w:val="24"/>
                <w:lang w:val="ro-RO"/>
              </w:rPr>
              <w:t>t</w:t>
            </w:r>
            <w:r w:rsidRPr="00075063">
              <w:rPr>
                <w:rFonts w:asciiTheme="minorHAnsi" w:hAnsiTheme="minorHAnsi" w:cstheme="minorHAnsi"/>
                <w:i/>
                <w:iCs/>
                <w:color w:val="0070C0"/>
                <w:spacing w:val="4"/>
                <w:sz w:val="24"/>
                <w:szCs w:val="24"/>
                <w:lang w:val="ro-RO"/>
              </w:rPr>
              <w:t>a</w:t>
            </w:r>
            <w:r w:rsidRPr="00075063">
              <w:rPr>
                <w:rFonts w:asciiTheme="minorHAnsi" w:hAnsiTheme="minorHAnsi" w:cstheme="minorHAnsi"/>
                <w:i/>
                <w:iCs/>
                <w:color w:val="0070C0"/>
                <w:spacing w:val="7"/>
                <w:sz w:val="24"/>
                <w:szCs w:val="24"/>
                <w:lang w:val="ro-RO"/>
              </w:rPr>
              <w:t>p</w:t>
            </w:r>
            <w:r w:rsidRPr="00075063">
              <w:rPr>
                <w:rFonts w:asciiTheme="minorHAnsi" w:hAnsiTheme="minorHAnsi" w:cstheme="minorHAnsi"/>
                <w:i/>
                <w:iCs/>
                <w:color w:val="0070C0"/>
                <w:sz w:val="24"/>
                <w:szCs w:val="24"/>
                <w:lang w:val="ro-RO"/>
              </w:rPr>
              <w:t>a</w:t>
            </w:r>
            <w:r w:rsidRPr="00075063">
              <w:rPr>
                <w:rFonts w:asciiTheme="minorHAnsi" w:hAnsiTheme="minorHAnsi" w:cstheme="minorHAnsi"/>
                <w:i/>
                <w:iCs/>
                <w:color w:val="0070C0"/>
                <w:spacing w:val="6"/>
                <w:sz w:val="24"/>
                <w:szCs w:val="24"/>
                <w:lang w:val="ro-RO"/>
              </w:rPr>
              <w:t xml:space="preserve"> </w:t>
            </w:r>
            <w:r w:rsidRPr="00075063">
              <w:rPr>
                <w:rFonts w:asciiTheme="minorHAnsi" w:hAnsiTheme="minorHAnsi" w:cstheme="minorHAnsi"/>
                <w:i/>
                <w:iCs/>
                <w:color w:val="0070C0"/>
                <w:sz w:val="24"/>
                <w:szCs w:val="24"/>
                <w:lang w:val="ro-RO"/>
              </w:rPr>
              <w:t>a</w:t>
            </w:r>
            <w:r w:rsidRPr="00075063">
              <w:rPr>
                <w:rFonts w:asciiTheme="minorHAnsi" w:hAnsiTheme="minorHAnsi" w:cstheme="minorHAnsi"/>
                <w:i/>
                <w:iCs/>
                <w:color w:val="0070C0"/>
                <w:spacing w:val="7"/>
                <w:sz w:val="24"/>
                <w:szCs w:val="24"/>
                <w:lang w:val="ro-RO"/>
              </w:rPr>
              <w:t xml:space="preserve"> </w:t>
            </w:r>
            <w:r w:rsidRPr="00075063">
              <w:rPr>
                <w:rFonts w:asciiTheme="minorHAnsi" w:hAnsiTheme="minorHAnsi" w:cstheme="minorHAnsi"/>
                <w:i/>
                <w:iCs/>
                <w:color w:val="0070C0"/>
                <w:spacing w:val="4"/>
                <w:sz w:val="24"/>
                <w:szCs w:val="24"/>
                <w:lang w:val="ro-RO"/>
              </w:rPr>
              <w:t>d</w:t>
            </w:r>
            <w:r w:rsidRPr="00075063">
              <w:rPr>
                <w:rFonts w:asciiTheme="minorHAnsi" w:hAnsiTheme="minorHAnsi" w:cstheme="minorHAnsi"/>
                <w:i/>
                <w:iCs/>
                <w:color w:val="0070C0"/>
                <w:spacing w:val="7"/>
                <w:sz w:val="24"/>
                <w:szCs w:val="24"/>
                <w:lang w:val="ro-RO"/>
              </w:rPr>
              <w:t>o</w:t>
            </w:r>
            <w:r w:rsidRPr="00075063">
              <w:rPr>
                <w:rFonts w:asciiTheme="minorHAnsi" w:hAnsiTheme="minorHAnsi" w:cstheme="minorHAnsi"/>
                <w:i/>
                <w:iCs/>
                <w:color w:val="0070C0"/>
                <w:spacing w:val="4"/>
                <w:sz w:val="24"/>
                <w:szCs w:val="24"/>
                <w:lang w:val="ro-RO"/>
              </w:rPr>
              <w:t>u</w:t>
            </w:r>
            <w:r w:rsidRPr="00075063">
              <w:rPr>
                <w:rFonts w:asciiTheme="minorHAnsi" w:hAnsiTheme="minorHAnsi" w:cstheme="minorHAnsi"/>
                <w:i/>
                <w:iCs/>
                <w:color w:val="0070C0"/>
                <w:sz w:val="24"/>
                <w:szCs w:val="24"/>
                <w:lang w:val="ro-RO"/>
              </w:rPr>
              <w:t>a</w:t>
            </w:r>
            <w:r w:rsidRPr="00075063">
              <w:rPr>
                <w:rFonts w:asciiTheme="minorHAnsi" w:hAnsiTheme="minorHAnsi" w:cstheme="minorHAnsi"/>
                <w:i/>
                <w:iCs/>
                <w:color w:val="0070C0"/>
                <w:spacing w:val="7"/>
                <w:sz w:val="24"/>
                <w:szCs w:val="24"/>
                <w:lang w:val="ro-RO"/>
              </w:rPr>
              <w:t xml:space="preserve"> </w:t>
            </w:r>
            <w:r w:rsidRPr="00075063">
              <w:rPr>
                <w:rFonts w:asciiTheme="minorHAnsi" w:hAnsiTheme="minorHAnsi" w:cstheme="minorHAnsi"/>
                <w:i/>
                <w:iCs/>
                <w:color w:val="0070C0"/>
                <w:sz w:val="24"/>
                <w:szCs w:val="24"/>
                <w:lang w:val="ro-RO"/>
              </w:rPr>
              <w:t>a</w:t>
            </w:r>
            <w:r w:rsidRPr="00075063">
              <w:rPr>
                <w:rFonts w:asciiTheme="minorHAnsi" w:hAnsiTheme="minorHAnsi" w:cstheme="minorHAnsi"/>
                <w:i/>
                <w:iCs/>
                <w:color w:val="0070C0"/>
                <w:spacing w:val="6"/>
                <w:sz w:val="24"/>
                <w:szCs w:val="24"/>
                <w:lang w:val="ro-RO"/>
              </w:rPr>
              <w:t xml:space="preserve"> studiilor</w:t>
            </w:r>
            <w:r w:rsidRPr="00075063">
              <w:rPr>
                <w:rFonts w:asciiTheme="minorHAnsi" w:hAnsiTheme="minorHAnsi" w:cstheme="minorHAnsi"/>
                <w:i/>
                <w:iCs/>
                <w:color w:val="0070C0"/>
                <w:spacing w:val="7"/>
                <w:sz w:val="24"/>
                <w:szCs w:val="24"/>
                <w:lang w:val="ro-RO"/>
              </w:rPr>
              <w:t xml:space="preserve"> </w:t>
            </w:r>
            <w:r w:rsidRPr="00075063">
              <w:rPr>
                <w:rFonts w:asciiTheme="minorHAnsi" w:hAnsiTheme="minorHAnsi" w:cstheme="minorHAnsi"/>
                <w:i/>
                <w:iCs/>
                <w:color w:val="0070C0"/>
                <w:spacing w:val="4"/>
                <w:sz w:val="24"/>
                <w:szCs w:val="24"/>
                <w:lang w:val="ro-RO"/>
              </w:rPr>
              <w:t>d</w:t>
            </w:r>
            <w:r w:rsidRPr="00075063">
              <w:rPr>
                <w:rFonts w:asciiTheme="minorHAnsi" w:hAnsiTheme="minorHAnsi" w:cstheme="minorHAnsi"/>
                <w:i/>
                <w:iCs/>
                <w:color w:val="0070C0"/>
                <w:spacing w:val="7"/>
                <w:sz w:val="24"/>
                <w:szCs w:val="24"/>
                <w:lang w:val="ro-RO"/>
              </w:rPr>
              <w:t>o</w:t>
            </w:r>
            <w:r w:rsidRPr="00075063">
              <w:rPr>
                <w:rFonts w:asciiTheme="minorHAnsi" w:hAnsiTheme="minorHAnsi" w:cstheme="minorHAnsi"/>
                <w:i/>
                <w:iCs/>
                <w:color w:val="0070C0"/>
                <w:spacing w:val="6"/>
                <w:sz w:val="24"/>
                <w:szCs w:val="24"/>
                <w:lang w:val="ro-RO"/>
              </w:rPr>
              <w:t>c</w:t>
            </w:r>
            <w:r w:rsidRPr="00075063">
              <w:rPr>
                <w:rFonts w:asciiTheme="minorHAnsi" w:hAnsiTheme="minorHAnsi" w:cstheme="minorHAnsi"/>
                <w:i/>
                <w:iCs/>
                <w:color w:val="0070C0"/>
                <w:spacing w:val="4"/>
                <w:sz w:val="24"/>
                <w:szCs w:val="24"/>
                <w:lang w:val="ro-RO"/>
              </w:rPr>
              <w:t>to</w:t>
            </w:r>
            <w:r w:rsidRPr="00075063">
              <w:rPr>
                <w:rFonts w:asciiTheme="minorHAnsi" w:hAnsiTheme="minorHAnsi" w:cstheme="minorHAnsi"/>
                <w:i/>
                <w:iCs/>
                <w:color w:val="0070C0"/>
                <w:spacing w:val="7"/>
                <w:sz w:val="24"/>
                <w:szCs w:val="24"/>
                <w:lang w:val="ro-RO"/>
              </w:rPr>
              <w:t>ra</w:t>
            </w:r>
            <w:r w:rsidRPr="00075063">
              <w:rPr>
                <w:rFonts w:asciiTheme="minorHAnsi" w:hAnsiTheme="minorHAnsi" w:cstheme="minorHAnsi"/>
                <w:i/>
                <w:iCs/>
                <w:color w:val="0070C0"/>
                <w:spacing w:val="4"/>
                <w:sz w:val="24"/>
                <w:szCs w:val="24"/>
                <w:lang w:val="ro-RO"/>
              </w:rPr>
              <w:t>l</w:t>
            </w:r>
            <w:r w:rsidRPr="00075063">
              <w:rPr>
                <w:rFonts w:asciiTheme="minorHAnsi" w:hAnsiTheme="minorHAnsi" w:cstheme="minorHAnsi"/>
                <w:i/>
                <w:iCs/>
                <w:color w:val="0070C0"/>
                <w:sz w:val="24"/>
                <w:szCs w:val="24"/>
                <w:lang w:val="ro-RO"/>
              </w:rPr>
              <w:t>e</w:t>
            </w:r>
            <w:r w:rsidRPr="00075063">
              <w:rPr>
                <w:rFonts w:asciiTheme="minorHAnsi" w:hAnsiTheme="minorHAnsi" w:cstheme="minorHAnsi"/>
                <w:i/>
                <w:iCs/>
                <w:color w:val="0070C0"/>
                <w:spacing w:val="9"/>
                <w:sz w:val="24"/>
                <w:szCs w:val="24"/>
                <w:lang w:val="ro-RO"/>
              </w:rPr>
              <w:t xml:space="preserve"> </w:t>
            </w:r>
            <w:r w:rsidRPr="00075063">
              <w:rPr>
                <w:rFonts w:asciiTheme="minorHAnsi" w:hAnsiTheme="minorHAnsi" w:cstheme="minorHAnsi"/>
                <w:i/>
                <w:iCs/>
                <w:color w:val="0070C0"/>
                <w:sz w:val="24"/>
                <w:szCs w:val="24"/>
                <w:lang w:val="ro-RO"/>
              </w:rPr>
              <w:t>–</w:t>
            </w:r>
            <w:r w:rsidRPr="00075063">
              <w:rPr>
                <w:rFonts w:asciiTheme="minorHAnsi" w:hAnsiTheme="minorHAnsi" w:cstheme="minorHAnsi"/>
                <w:i/>
                <w:iCs/>
                <w:color w:val="0070C0"/>
                <w:spacing w:val="8"/>
                <w:sz w:val="24"/>
                <w:szCs w:val="24"/>
                <w:lang w:val="ro-RO"/>
              </w:rPr>
              <w:t xml:space="preserve"> </w:t>
            </w:r>
            <w:r w:rsidRPr="00075063">
              <w:rPr>
                <w:rFonts w:asciiTheme="minorHAnsi" w:hAnsiTheme="minorHAnsi" w:cstheme="minorHAnsi"/>
                <w:i/>
                <w:iCs/>
                <w:color w:val="0070C0"/>
                <w:spacing w:val="4"/>
                <w:sz w:val="24"/>
                <w:szCs w:val="24"/>
                <w:lang w:val="ro-RO"/>
              </w:rPr>
              <w:t>p</w:t>
            </w:r>
            <w:r w:rsidRPr="00075063">
              <w:rPr>
                <w:rFonts w:asciiTheme="minorHAnsi" w:hAnsiTheme="minorHAnsi" w:cstheme="minorHAnsi"/>
                <w:i/>
                <w:iCs/>
                <w:color w:val="0070C0"/>
                <w:spacing w:val="7"/>
                <w:sz w:val="24"/>
                <w:szCs w:val="24"/>
                <w:lang w:val="ro-RO"/>
              </w:rPr>
              <w:t>r</w:t>
            </w:r>
            <w:r w:rsidRPr="00075063">
              <w:rPr>
                <w:rFonts w:asciiTheme="minorHAnsi" w:hAnsiTheme="minorHAnsi" w:cstheme="minorHAnsi"/>
                <w:i/>
                <w:iCs/>
                <w:color w:val="0070C0"/>
                <w:spacing w:val="4"/>
                <w:sz w:val="24"/>
                <w:szCs w:val="24"/>
                <w:lang w:val="ro-RO"/>
              </w:rPr>
              <w:t>o</w:t>
            </w:r>
            <w:r w:rsidRPr="00075063">
              <w:rPr>
                <w:rFonts w:asciiTheme="minorHAnsi" w:hAnsiTheme="minorHAnsi" w:cstheme="minorHAnsi"/>
                <w:i/>
                <w:iCs/>
                <w:color w:val="0070C0"/>
                <w:spacing w:val="7"/>
                <w:sz w:val="24"/>
                <w:szCs w:val="24"/>
                <w:lang w:val="ro-RO"/>
              </w:rPr>
              <w:t>g</w:t>
            </w:r>
            <w:r w:rsidRPr="00075063">
              <w:rPr>
                <w:rFonts w:asciiTheme="minorHAnsi" w:hAnsiTheme="minorHAnsi" w:cstheme="minorHAnsi"/>
                <w:i/>
                <w:iCs/>
                <w:color w:val="0070C0"/>
                <w:spacing w:val="5"/>
                <w:sz w:val="24"/>
                <w:szCs w:val="24"/>
                <w:lang w:val="ro-RO"/>
              </w:rPr>
              <w:t>r</w:t>
            </w:r>
            <w:r w:rsidRPr="00075063">
              <w:rPr>
                <w:rFonts w:asciiTheme="minorHAnsi" w:hAnsiTheme="minorHAnsi" w:cstheme="minorHAnsi"/>
                <w:i/>
                <w:iCs/>
                <w:color w:val="0070C0"/>
                <w:spacing w:val="7"/>
                <w:sz w:val="24"/>
                <w:szCs w:val="24"/>
                <w:lang w:val="ro-RO"/>
              </w:rPr>
              <w:t>a</w:t>
            </w:r>
            <w:r w:rsidRPr="00075063">
              <w:rPr>
                <w:rFonts w:asciiTheme="minorHAnsi" w:hAnsiTheme="minorHAnsi" w:cstheme="minorHAnsi"/>
                <w:i/>
                <w:iCs/>
                <w:color w:val="0070C0"/>
                <w:spacing w:val="5"/>
                <w:sz w:val="24"/>
                <w:szCs w:val="24"/>
                <w:lang w:val="ro-RO"/>
              </w:rPr>
              <w:t>m</w:t>
            </w:r>
            <w:r w:rsidRPr="00075063">
              <w:rPr>
                <w:rFonts w:asciiTheme="minorHAnsi" w:hAnsiTheme="minorHAnsi" w:cstheme="minorHAnsi"/>
                <w:i/>
                <w:iCs/>
                <w:color w:val="0070C0"/>
                <w:spacing w:val="7"/>
                <w:sz w:val="24"/>
                <w:szCs w:val="24"/>
                <w:lang w:val="ro-RO"/>
              </w:rPr>
              <w:t>u</w:t>
            </w:r>
            <w:r w:rsidRPr="00075063">
              <w:rPr>
                <w:rFonts w:asciiTheme="minorHAnsi" w:hAnsiTheme="minorHAnsi" w:cstheme="minorHAnsi"/>
                <w:i/>
                <w:iCs/>
                <w:color w:val="0070C0"/>
                <w:sz w:val="24"/>
                <w:szCs w:val="24"/>
                <w:lang w:val="ro-RO"/>
              </w:rPr>
              <w:t>l</w:t>
            </w:r>
            <w:r w:rsidRPr="00075063">
              <w:rPr>
                <w:rFonts w:asciiTheme="minorHAnsi" w:hAnsiTheme="minorHAnsi" w:cstheme="minorHAnsi"/>
                <w:i/>
                <w:iCs/>
                <w:color w:val="0070C0"/>
                <w:spacing w:val="6"/>
                <w:sz w:val="24"/>
                <w:szCs w:val="24"/>
                <w:lang w:val="ro-RO"/>
              </w:rPr>
              <w:t xml:space="preserve"> </w:t>
            </w:r>
            <w:r w:rsidRPr="00075063">
              <w:rPr>
                <w:rFonts w:asciiTheme="minorHAnsi" w:hAnsiTheme="minorHAnsi" w:cstheme="minorHAnsi"/>
                <w:i/>
                <w:iCs/>
                <w:color w:val="0070C0"/>
                <w:spacing w:val="4"/>
                <w:sz w:val="24"/>
                <w:szCs w:val="24"/>
                <w:lang w:val="ro-RO"/>
              </w:rPr>
              <w:t>d</w:t>
            </w:r>
            <w:r w:rsidRPr="00075063">
              <w:rPr>
                <w:rFonts w:asciiTheme="minorHAnsi" w:hAnsiTheme="minorHAnsi" w:cstheme="minorHAnsi"/>
                <w:i/>
                <w:iCs/>
                <w:color w:val="0070C0"/>
                <w:sz w:val="24"/>
                <w:szCs w:val="24"/>
                <w:lang w:val="ro-RO"/>
              </w:rPr>
              <w:t>e</w:t>
            </w:r>
            <w:r w:rsidRPr="00075063">
              <w:rPr>
                <w:rFonts w:asciiTheme="minorHAnsi" w:hAnsiTheme="minorHAnsi" w:cstheme="minorHAnsi"/>
                <w:i/>
                <w:iCs/>
                <w:color w:val="0070C0"/>
                <w:spacing w:val="9"/>
                <w:sz w:val="24"/>
                <w:szCs w:val="24"/>
                <w:lang w:val="ro-RO"/>
              </w:rPr>
              <w:t xml:space="preserve"> </w:t>
            </w:r>
            <w:r w:rsidRPr="00075063">
              <w:rPr>
                <w:rFonts w:asciiTheme="minorHAnsi" w:hAnsiTheme="minorHAnsi" w:cstheme="minorHAnsi"/>
                <w:i/>
                <w:iCs/>
                <w:color w:val="0070C0"/>
                <w:spacing w:val="4"/>
                <w:sz w:val="24"/>
                <w:szCs w:val="24"/>
                <w:lang w:val="ro-RO"/>
              </w:rPr>
              <w:t>ce</w:t>
            </w:r>
            <w:r w:rsidRPr="00075063">
              <w:rPr>
                <w:rFonts w:asciiTheme="minorHAnsi" w:hAnsiTheme="minorHAnsi" w:cstheme="minorHAnsi"/>
                <w:i/>
                <w:iCs/>
                <w:color w:val="0070C0"/>
                <w:spacing w:val="7"/>
                <w:sz w:val="24"/>
                <w:szCs w:val="24"/>
                <w:lang w:val="ro-RO"/>
              </w:rPr>
              <w:t>r</w:t>
            </w:r>
            <w:r w:rsidRPr="00075063">
              <w:rPr>
                <w:rFonts w:asciiTheme="minorHAnsi" w:hAnsiTheme="minorHAnsi" w:cstheme="minorHAnsi"/>
                <w:i/>
                <w:iCs/>
                <w:color w:val="0070C0"/>
                <w:spacing w:val="4"/>
                <w:sz w:val="24"/>
                <w:szCs w:val="24"/>
                <w:lang w:val="ro-RO"/>
              </w:rPr>
              <w:t>c</w:t>
            </w:r>
            <w:r w:rsidRPr="00075063">
              <w:rPr>
                <w:rFonts w:asciiTheme="minorHAnsi" w:hAnsiTheme="minorHAnsi" w:cstheme="minorHAnsi"/>
                <w:i/>
                <w:iCs/>
                <w:color w:val="0070C0"/>
                <w:spacing w:val="7"/>
                <w:sz w:val="24"/>
                <w:szCs w:val="24"/>
                <w:lang w:val="ro-RO"/>
              </w:rPr>
              <w:t>e</w:t>
            </w:r>
            <w:r w:rsidRPr="00075063">
              <w:rPr>
                <w:rFonts w:asciiTheme="minorHAnsi" w:hAnsiTheme="minorHAnsi" w:cstheme="minorHAnsi"/>
                <w:i/>
                <w:iCs/>
                <w:color w:val="0070C0"/>
                <w:spacing w:val="4"/>
                <w:sz w:val="24"/>
                <w:szCs w:val="24"/>
                <w:lang w:val="ro-RO"/>
              </w:rPr>
              <w:t>t</w:t>
            </w:r>
            <w:r w:rsidRPr="00075063">
              <w:rPr>
                <w:rFonts w:asciiTheme="minorHAnsi" w:hAnsiTheme="minorHAnsi" w:cstheme="minorHAnsi"/>
                <w:i/>
                <w:iCs/>
                <w:color w:val="0070C0"/>
                <w:spacing w:val="7"/>
                <w:sz w:val="24"/>
                <w:szCs w:val="24"/>
                <w:lang w:val="ro-RO"/>
              </w:rPr>
              <w:t>a</w:t>
            </w:r>
            <w:r w:rsidRPr="00075063">
              <w:rPr>
                <w:rFonts w:asciiTheme="minorHAnsi" w:hAnsiTheme="minorHAnsi" w:cstheme="minorHAnsi"/>
                <w:i/>
                <w:iCs/>
                <w:color w:val="0070C0"/>
                <w:spacing w:val="5"/>
                <w:sz w:val="24"/>
                <w:szCs w:val="24"/>
                <w:lang w:val="ro-RO"/>
              </w:rPr>
              <w:t>r</w:t>
            </w:r>
            <w:r w:rsidRPr="00075063">
              <w:rPr>
                <w:rFonts w:asciiTheme="minorHAnsi" w:hAnsiTheme="minorHAnsi" w:cstheme="minorHAnsi"/>
                <w:i/>
                <w:iCs/>
                <w:color w:val="0070C0"/>
                <w:sz w:val="24"/>
                <w:szCs w:val="24"/>
                <w:lang w:val="ro-RO"/>
              </w:rPr>
              <w:t>e</w:t>
            </w:r>
            <w:r w:rsidRPr="00075063">
              <w:rPr>
                <w:rFonts w:asciiTheme="minorHAnsi" w:hAnsiTheme="minorHAnsi" w:cstheme="minorHAnsi"/>
                <w:i/>
                <w:iCs/>
                <w:color w:val="0070C0"/>
                <w:spacing w:val="7"/>
                <w:sz w:val="24"/>
                <w:szCs w:val="24"/>
                <w:lang w:val="ro-RO"/>
              </w:rPr>
              <w:t xml:space="preserve"> </w:t>
            </w:r>
            <w:r w:rsidRPr="00075063">
              <w:rPr>
                <w:rFonts w:asciiTheme="minorHAnsi" w:hAnsiTheme="minorHAnsi" w:cstheme="minorHAnsi"/>
                <w:i/>
                <w:iCs/>
                <w:color w:val="0070C0"/>
                <w:spacing w:val="6"/>
                <w:sz w:val="24"/>
                <w:szCs w:val="24"/>
                <w:lang w:val="ro-RO"/>
              </w:rPr>
              <w:t>ș</w:t>
            </w:r>
            <w:r w:rsidRPr="00075063">
              <w:rPr>
                <w:rFonts w:asciiTheme="minorHAnsi" w:hAnsiTheme="minorHAnsi" w:cstheme="minorHAnsi"/>
                <w:i/>
                <w:iCs/>
                <w:color w:val="0070C0"/>
                <w:spacing w:val="7"/>
                <w:sz w:val="24"/>
                <w:szCs w:val="24"/>
                <w:lang w:val="ro-RO"/>
              </w:rPr>
              <w:t>t</w:t>
            </w:r>
            <w:r w:rsidRPr="00075063">
              <w:rPr>
                <w:rFonts w:asciiTheme="minorHAnsi" w:hAnsiTheme="minorHAnsi" w:cstheme="minorHAnsi"/>
                <w:i/>
                <w:iCs/>
                <w:color w:val="0070C0"/>
                <w:spacing w:val="4"/>
                <w:sz w:val="24"/>
                <w:szCs w:val="24"/>
                <w:lang w:val="ro-RO"/>
              </w:rPr>
              <w:t>i</w:t>
            </w:r>
            <w:r w:rsidRPr="00075063">
              <w:rPr>
                <w:rFonts w:asciiTheme="minorHAnsi" w:hAnsiTheme="minorHAnsi" w:cstheme="minorHAnsi"/>
                <w:i/>
                <w:iCs/>
                <w:color w:val="0070C0"/>
                <w:spacing w:val="6"/>
                <w:sz w:val="24"/>
                <w:szCs w:val="24"/>
                <w:lang w:val="ro-RO"/>
              </w:rPr>
              <w:t>i</w:t>
            </w:r>
            <w:r w:rsidRPr="00075063">
              <w:rPr>
                <w:rFonts w:asciiTheme="minorHAnsi" w:hAnsiTheme="minorHAnsi" w:cstheme="minorHAnsi"/>
                <w:i/>
                <w:iCs/>
                <w:color w:val="0070C0"/>
                <w:spacing w:val="4"/>
                <w:sz w:val="24"/>
                <w:szCs w:val="24"/>
                <w:lang w:val="ro-RO"/>
              </w:rPr>
              <w:t>n</w:t>
            </w:r>
            <w:r w:rsidRPr="00075063">
              <w:rPr>
                <w:rFonts w:asciiTheme="minorHAnsi" w:hAnsiTheme="minorHAnsi" w:cstheme="minorHAnsi"/>
                <w:i/>
                <w:iCs/>
                <w:color w:val="0070C0"/>
                <w:spacing w:val="7"/>
                <w:sz w:val="24"/>
                <w:szCs w:val="24"/>
                <w:lang w:val="ro-RO"/>
              </w:rPr>
              <w:t>ț</w:t>
            </w:r>
            <w:r w:rsidRPr="00075063">
              <w:rPr>
                <w:rFonts w:asciiTheme="minorHAnsi" w:hAnsiTheme="minorHAnsi" w:cstheme="minorHAnsi"/>
                <w:i/>
                <w:iCs/>
                <w:color w:val="0070C0"/>
                <w:spacing w:val="6"/>
                <w:sz w:val="24"/>
                <w:szCs w:val="24"/>
                <w:lang w:val="ro-RO"/>
              </w:rPr>
              <w:t>i</w:t>
            </w:r>
            <w:r w:rsidRPr="00075063">
              <w:rPr>
                <w:rFonts w:asciiTheme="minorHAnsi" w:hAnsiTheme="minorHAnsi" w:cstheme="minorHAnsi"/>
                <w:i/>
                <w:iCs/>
                <w:color w:val="0070C0"/>
                <w:spacing w:val="4"/>
                <w:sz w:val="24"/>
                <w:szCs w:val="24"/>
                <w:lang w:val="ro-RO"/>
              </w:rPr>
              <w:t>f</w:t>
            </w:r>
            <w:r w:rsidRPr="00075063">
              <w:rPr>
                <w:rFonts w:asciiTheme="minorHAnsi" w:hAnsiTheme="minorHAnsi" w:cstheme="minorHAnsi"/>
                <w:i/>
                <w:iCs/>
                <w:color w:val="0070C0"/>
                <w:spacing w:val="6"/>
                <w:sz w:val="24"/>
                <w:szCs w:val="24"/>
                <w:lang w:val="ro-RO"/>
              </w:rPr>
              <w:t>i</w:t>
            </w:r>
            <w:r w:rsidRPr="00075063">
              <w:rPr>
                <w:rFonts w:asciiTheme="minorHAnsi" w:hAnsiTheme="minorHAnsi" w:cstheme="minorHAnsi"/>
                <w:i/>
                <w:iCs/>
                <w:color w:val="0070C0"/>
                <w:spacing w:val="4"/>
                <w:sz w:val="24"/>
                <w:szCs w:val="24"/>
                <w:lang w:val="ro-RO"/>
              </w:rPr>
              <w:t>c</w:t>
            </w:r>
            <w:r w:rsidRPr="00075063">
              <w:rPr>
                <w:rFonts w:asciiTheme="minorHAnsi" w:hAnsiTheme="minorHAnsi" w:cstheme="minorHAnsi"/>
                <w:i/>
                <w:iCs/>
                <w:color w:val="0070C0"/>
                <w:spacing w:val="7"/>
                <w:sz w:val="24"/>
                <w:szCs w:val="24"/>
                <w:lang w:val="ro-RO"/>
              </w:rPr>
              <w:t>ă</w:t>
            </w:r>
            <w:r w:rsidRPr="00075063">
              <w:rPr>
                <w:rFonts w:asciiTheme="minorHAnsi" w:hAnsiTheme="minorHAnsi" w:cstheme="minorHAnsi"/>
                <w:i/>
                <w:iCs/>
                <w:color w:val="0070C0"/>
                <w:sz w:val="24"/>
                <w:szCs w:val="24"/>
                <w:lang w:val="ro-RO"/>
              </w:rPr>
              <w:t>).</w:t>
            </w:r>
          </w:p>
        </w:tc>
      </w:tr>
    </w:tbl>
    <w:p w:rsidR="005E4138" w:rsidRPr="00075063" w:rsidRDefault="005E4138" w:rsidP="00582A72">
      <w:pPr>
        <w:pStyle w:val="Heading1"/>
        <w:tabs>
          <w:tab w:val="left" w:pos="798"/>
        </w:tabs>
        <w:kinsoku w:val="0"/>
        <w:overflowPunct w:val="0"/>
        <w:rPr>
          <w:rFonts w:asciiTheme="minorHAnsi" w:hAnsiTheme="minorHAnsi" w:cstheme="minorHAnsi"/>
          <w:b w:val="0"/>
          <w:bCs w:val="0"/>
          <w:sz w:val="24"/>
          <w:szCs w:val="24"/>
          <w:lang w:val="ro-RO"/>
        </w:rPr>
      </w:pPr>
    </w:p>
    <w:p w:rsidR="005E4138" w:rsidRPr="00075063" w:rsidRDefault="005E4138" w:rsidP="005E4138">
      <w:pPr>
        <w:pStyle w:val="Heading1"/>
        <w:keepNext w:val="0"/>
        <w:widowControl w:val="0"/>
        <w:numPr>
          <w:ilvl w:val="1"/>
          <w:numId w:val="5"/>
        </w:numPr>
        <w:tabs>
          <w:tab w:val="left" w:pos="270"/>
        </w:tabs>
        <w:kinsoku w:val="0"/>
        <w:overflowPunct w:val="0"/>
        <w:autoSpaceDE w:val="0"/>
        <w:autoSpaceDN w:val="0"/>
        <w:adjustRightInd w:val="0"/>
        <w:spacing w:before="0" w:after="0" w:line="240" w:lineRule="auto"/>
        <w:ind w:left="720" w:hanging="446"/>
        <w:jc w:val="both"/>
        <w:rPr>
          <w:rFonts w:asciiTheme="minorHAnsi" w:hAnsiTheme="minorHAnsi" w:cstheme="minorHAnsi"/>
          <w:b w:val="0"/>
          <w:color w:val="0070C0"/>
          <w:sz w:val="24"/>
          <w:szCs w:val="24"/>
          <w:lang w:val="ro-RO"/>
        </w:rPr>
      </w:pPr>
      <w:r w:rsidRPr="00075063">
        <w:rPr>
          <w:rFonts w:asciiTheme="minorHAnsi" w:hAnsiTheme="minorHAnsi" w:cstheme="minorHAnsi"/>
          <w:b w:val="0"/>
          <w:spacing w:val="5"/>
          <w:sz w:val="24"/>
          <w:szCs w:val="24"/>
          <w:lang w:val="ro-RO"/>
        </w:rPr>
        <w:t>S</w:t>
      </w:r>
      <w:r w:rsidRPr="00075063">
        <w:rPr>
          <w:rFonts w:asciiTheme="minorHAnsi" w:hAnsiTheme="minorHAnsi" w:cstheme="minorHAnsi"/>
          <w:b w:val="0"/>
          <w:spacing w:val="7"/>
          <w:sz w:val="24"/>
          <w:szCs w:val="24"/>
          <w:lang w:val="ro-RO"/>
        </w:rPr>
        <w:t>t</w:t>
      </w:r>
      <w:r w:rsidRPr="00075063">
        <w:rPr>
          <w:rFonts w:asciiTheme="minorHAnsi" w:hAnsiTheme="minorHAnsi" w:cstheme="minorHAnsi"/>
          <w:b w:val="0"/>
          <w:spacing w:val="5"/>
          <w:sz w:val="24"/>
          <w:szCs w:val="24"/>
          <w:lang w:val="ro-RO"/>
        </w:rPr>
        <w:t>ad</w:t>
      </w:r>
      <w:r w:rsidRPr="00075063">
        <w:rPr>
          <w:rFonts w:asciiTheme="minorHAnsi" w:hAnsiTheme="minorHAnsi" w:cstheme="minorHAnsi"/>
          <w:b w:val="0"/>
          <w:spacing w:val="6"/>
          <w:sz w:val="24"/>
          <w:szCs w:val="24"/>
          <w:lang w:val="ro-RO"/>
        </w:rPr>
        <w:t>i</w:t>
      </w:r>
      <w:r w:rsidRPr="00075063">
        <w:rPr>
          <w:rFonts w:asciiTheme="minorHAnsi" w:hAnsiTheme="minorHAnsi" w:cstheme="minorHAnsi"/>
          <w:b w:val="0"/>
          <w:spacing w:val="5"/>
          <w:sz w:val="24"/>
          <w:szCs w:val="24"/>
          <w:lang w:val="ro-RO"/>
        </w:rPr>
        <w:t>u</w:t>
      </w:r>
      <w:r w:rsidRPr="00075063">
        <w:rPr>
          <w:rFonts w:asciiTheme="minorHAnsi" w:hAnsiTheme="minorHAnsi" w:cstheme="minorHAnsi"/>
          <w:b w:val="0"/>
          <w:sz w:val="24"/>
          <w:szCs w:val="24"/>
          <w:lang w:val="ro-RO"/>
        </w:rPr>
        <w:t>l</w:t>
      </w:r>
      <w:r w:rsidRPr="00075063">
        <w:rPr>
          <w:rFonts w:asciiTheme="minorHAnsi" w:hAnsiTheme="minorHAnsi" w:cstheme="minorHAnsi"/>
          <w:b w:val="0"/>
          <w:spacing w:val="10"/>
          <w:sz w:val="24"/>
          <w:szCs w:val="24"/>
          <w:lang w:val="ro-RO"/>
        </w:rPr>
        <w:t xml:space="preserve"> </w:t>
      </w:r>
      <w:r w:rsidRPr="00075063">
        <w:rPr>
          <w:rFonts w:asciiTheme="minorHAnsi" w:hAnsiTheme="minorHAnsi" w:cstheme="minorHAnsi"/>
          <w:b w:val="0"/>
          <w:spacing w:val="5"/>
          <w:sz w:val="24"/>
          <w:szCs w:val="24"/>
          <w:lang w:val="ro-RO"/>
        </w:rPr>
        <w:t>te</w:t>
      </w:r>
      <w:r w:rsidRPr="00075063">
        <w:rPr>
          <w:rFonts w:asciiTheme="minorHAnsi" w:hAnsiTheme="minorHAnsi" w:cstheme="minorHAnsi"/>
          <w:b w:val="0"/>
          <w:spacing w:val="6"/>
          <w:sz w:val="24"/>
          <w:szCs w:val="24"/>
          <w:lang w:val="ro-RO"/>
        </w:rPr>
        <w:t>z</w:t>
      </w:r>
      <w:r w:rsidRPr="00075063">
        <w:rPr>
          <w:rFonts w:asciiTheme="minorHAnsi" w:hAnsiTheme="minorHAnsi" w:cstheme="minorHAnsi"/>
          <w:b w:val="0"/>
          <w:spacing w:val="5"/>
          <w:sz w:val="24"/>
          <w:szCs w:val="24"/>
          <w:lang w:val="ro-RO"/>
        </w:rPr>
        <w:t>e</w:t>
      </w:r>
      <w:r w:rsidRPr="00075063">
        <w:rPr>
          <w:rFonts w:asciiTheme="minorHAnsi" w:hAnsiTheme="minorHAnsi" w:cstheme="minorHAnsi"/>
          <w:b w:val="0"/>
          <w:sz w:val="24"/>
          <w:szCs w:val="24"/>
          <w:lang w:val="ro-RO"/>
        </w:rPr>
        <w:t>i</w:t>
      </w:r>
      <w:r w:rsidRPr="00075063">
        <w:rPr>
          <w:rFonts w:asciiTheme="minorHAnsi" w:hAnsiTheme="minorHAnsi" w:cstheme="minorHAnsi"/>
          <w:b w:val="0"/>
          <w:spacing w:val="10"/>
          <w:sz w:val="24"/>
          <w:szCs w:val="24"/>
          <w:lang w:val="ro-RO"/>
        </w:rPr>
        <w:t xml:space="preserve"> </w:t>
      </w:r>
      <w:r w:rsidRPr="00075063">
        <w:rPr>
          <w:rFonts w:asciiTheme="minorHAnsi" w:hAnsiTheme="minorHAnsi" w:cstheme="minorHAnsi"/>
          <w:b w:val="0"/>
          <w:spacing w:val="5"/>
          <w:sz w:val="24"/>
          <w:szCs w:val="24"/>
          <w:lang w:val="ro-RO"/>
        </w:rPr>
        <w:t>d</w:t>
      </w:r>
      <w:r w:rsidRPr="00075063">
        <w:rPr>
          <w:rFonts w:asciiTheme="minorHAnsi" w:hAnsiTheme="minorHAnsi" w:cstheme="minorHAnsi"/>
          <w:b w:val="0"/>
          <w:sz w:val="24"/>
          <w:szCs w:val="24"/>
          <w:lang w:val="ro-RO"/>
        </w:rPr>
        <w:t>e</w:t>
      </w:r>
      <w:r w:rsidRPr="00075063">
        <w:rPr>
          <w:rFonts w:asciiTheme="minorHAnsi" w:hAnsiTheme="minorHAnsi" w:cstheme="minorHAnsi"/>
          <w:b w:val="0"/>
          <w:spacing w:val="10"/>
          <w:sz w:val="24"/>
          <w:szCs w:val="24"/>
          <w:lang w:val="ro-RO"/>
        </w:rPr>
        <w:t xml:space="preserve"> </w:t>
      </w:r>
      <w:r w:rsidRPr="00075063">
        <w:rPr>
          <w:rFonts w:asciiTheme="minorHAnsi" w:hAnsiTheme="minorHAnsi" w:cstheme="minorHAnsi"/>
          <w:b w:val="0"/>
          <w:spacing w:val="5"/>
          <w:sz w:val="24"/>
          <w:szCs w:val="24"/>
          <w:lang w:val="ro-RO"/>
        </w:rPr>
        <w:t>d</w:t>
      </w:r>
      <w:r w:rsidRPr="00075063">
        <w:rPr>
          <w:rFonts w:asciiTheme="minorHAnsi" w:hAnsiTheme="minorHAnsi" w:cstheme="minorHAnsi"/>
          <w:b w:val="0"/>
          <w:spacing w:val="7"/>
          <w:sz w:val="24"/>
          <w:szCs w:val="24"/>
          <w:lang w:val="ro-RO"/>
        </w:rPr>
        <w:t>o</w:t>
      </w:r>
      <w:r w:rsidRPr="00075063">
        <w:rPr>
          <w:rFonts w:asciiTheme="minorHAnsi" w:hAnsiTheme="minorHAnsi" w:cstheme="minorHAnsi"/>
          <w:b w:val="0"/>
          <w:spacing w:val="4"/>
          <w:sz w:val="24"/>
          <w:szCs w:val="24"/>
          <w:lang w:val="ro-RO"/>
        </w:rPr>
        <w:t>c</w:t>
      </w:r>
      <w:r w:rsidRPr="00075063">
        <w:rPr>
          <w:rFonts w:asciiTheme="minorHAnsi" w:hAnsiTheme="minorHAnsi" w:cstheme="minorHAnsi"/>
          <w:b w:val="0"/>
          <w:spacing w:val="5"/>
          <w:sz w:val="24"/>
          <w:szCs w:val="24"/>
          <w:lang w:val="ro-RO"/>
        </w:rPr>
        <w:t>t</w:t>
      </w:r>
      <w:r w:rsidRPr="00075063">
        <w:rPr>
          <w:rFonts w:asciiTheme="minorHAnsi" w:hAnsiTheme="minorHAnsi" w:cstheme="minorHAnsi"/>
          <w:b w:val="0"/>
          <w:spacing w:val="7"/>
          <w:sz w:val="24"/>
          <w:szCs w:val="24"/>
          <w:lang w:val="ro-RO"/>
        </w:rPr>
        <w:t>o</w:t>
      </w:r>
      <w:r w:rsidRPr="00075063">
        <w:rPr>
          <w:rFonts w:asciiTheme="minorHAnsi" w:hAnsiTheme="minorHAnsi" w:cstheme="minorHAnsi"/>
          <w:b w:val="0"/>
          <w:spacing w:val="3"/>
          <w:sz w:val="24"/>
          <w:szCs w:val="24"/>
          <w:lang w:val="ro-RO"/>
        </w:rPr>
        <w:t>r</w:t>
      </w:r>
      <w:r w:rsidRPr="00075063">
        <w:rPr>
          <w:rFonts w:asciiTheme="minorHAnsi" w:hAnsiTheme="minorHAnsi" w:cstheme="minorHAnsi"/>
          <w:b w:val="0"/>
          <w:spacing w:val="7"/>
          <w:sz w:val="24"/>
          <w:szCs w:val="24"/>
          <w:lang w:val="ro-RO"/>
        </w:rPr>
        <w:t>a</w:t>
      </w:r>
      <w:r w:rsidRPr="00075063">
        <w:rPr>
          <w:rFonts w:asciiTheme="minorHAnsi" w:hAnsiTheme="minorHAnsi" w:cstheme="minorHAnsi"/>
          <w:b w:val="0"/>
          <w:sz w:val="24"/>
          <w:szCs w:val="24"/>
          <w:lang w:val="ro-RO"/>
        </w:rPr>
        <w:t>t</w:t>
      </w:r>
      <w:r w:rsidRPr="00075063">
        <w:rPr>
          <w:rFonts w:asciiTheme="minorHAnsi" w:hAnsiTheme="minorHAnsi" w:cstheme="minorHAnsi"/>
          <w:b w:val="0"/>
          <w:spacing w:val="11"/>
          <w:sz w:val="24"/>
          <w:szCs w:val="24"/>
          <w:lang w:val="ro-RO"/>
        </w:rPr>
        <w:t xml:space="preserve"> </w:t>
      </w:r>
      <w:r w:rsidRPr="00075063">
        <w:rPr>
          <w:rFonts w:asciiTheme="minorHAnsi" w:hAnsiTheme="minorHAnsi" w:cstheme="minorHAnsi"/>
          <w:b w:val="0"/>
          <w:spacing w:val="3"/>
          <w:sz w:val="24"/>
          <w:szCs w:val="24"/>
          <w:lang w:val="ro-RO"/>
        </w:rPr>
        <w:t>(</w:t>
      </w:r>
      <w:r w:rsidRPr="00075063">
        <w:rPr>
          <w:rFonts w:asciiTheme="minorHAnsi" w:hAnsiTheme="minorHAnsi" w:cstheme="minorHAnsi"/>
          <w:b w:val="0"/>
          <w:spacing w:val="5"/>
          <w:sz w:val="24"/>
          <w:szCs w:val="24"/>
          <w:lang w:val="ro-RO"/>
        </w:rPr>
        <w:t>d</w:t>
      </w:r>
      <w:r w:rsidRPr="00075063">
        <w:rPr>
          <w:rFonts w:asciiTheme="minorHAnsi" w:hAnsiTheme="minorHAnsi" w:cstheme="minorHAnsi"/>
          <w:b w:val="0"/>
          <w:spacing w:val="7"/>
          <w:sz w:val="24"/>
          <w:szCs w:val="24"/>
          <w:lang w:val="ro-RO"/>
        </w:rPr>
        <w:t>a</w:t>
      </w:r>
      <w:r w:rsidRPr="00075063">
        <w:rPr>
          <w:rFonts w:asciiTheme="minorHAnsi" w:hAnsiTheme="minorHAnsi" w:cstheme="minorHAnsi"/>
          <w:b w:val="0"/>
          <w:spacing w:val="4"/>
          <w:sz w:val="24"/>
          <w:szCs w:val="24"/>
          <w:lang w:val="ro-RO"/>
        </w:rPr>
        <w:t>c</w:t>
      </w:r>
      <w:r w:rsidRPr="00075063">
        <w:rPr>
          <w:rFonts w:asciiTheme="minorHAnsi" w:hAnsiTheme="minorHAnsi" w:cstheme="minorHAnsi"/>
          <w:b w:val="0"/>
          <w:sz w:val="24"/>
          <w:szCs w:val="24"/>
          <w:lang w:val="ro-RO"/>
        </w:rPr>
        <w:t>ă</w:t>
      </w:r>
      <w:r w:rsidRPr="00075063">
        <w:rPr>
          <w:rFonts w:asciiTheme="minorHAnsi" w:hAnsiTheme="minorHAnsi" w:cstheme="minorHAnsi"/>
          <w:b w:val="0"/>
          <w:spacing w:val="10"/>
          <w:sz w:val="24"/>
          <w:szCs w:val="24"/>
          <w:lang w:val="ro-RO"/>
        </w:rPr>
        <w:t xml:space="preserve"> </w:t>
      </w:r>
      <w:r w:rsidRPr="00075063">
        <w:rPr>
          <w:rFonts w:asciiTheme="minorHAnsi" w:hAnsiTheme="minorHAnsi" w:cstheme="minorHAnsi"/>
          <w:b w:val="0"/>
          <w:spacing w:val="5"/>
          <w:sz w:val="24"/>
          <w:szCs w:val="24"/>
          <w:lang w:val="ro-RO"/>
        </w:rPr>
        <w:t>a</w:t>
      </w:r>
      <w:r w:rsidRPr="00075063">
        <w:rPr>
          <w:rFonts w:asciiTheme="minorHAnsi" w:hAnsiTheme="minorHAnsi" w:cstheme="minorHAnsi"/>
          <w:b w:val="0"/>
          <w:spacing w:val="7"/>
          <w:sz w:val="24"/>
          <w:szCs w:val="24"/>
          <w:lang w:val="ro-RO"/>
        </w:rPr>
        <w:t>p</w:t>
      </w:r>
      <w:r w:rsidRPr="00075063">
        <w:rPr>
          <w:rFonts w:asciiTheme="minorHAnsi" w:hAnsiTheme="minorHAnsi" w:cstheme="minorHAnsi"/>
          <w:b w:val="0"/>
          <w:spacing w:val="6"/>
          <w:sz w:val="24"/>
          <w:szCs w:val="24"/>
          <w:lang w:val="ro-RO"/>
        </w:rPr>
        <w:t>l</w:t>
      </w:r>
      <w:r w:rsidRPr="00075063">
        <w:rPr>
          <w:rFonts w:asciiTheme="minorHAnsi" w:hAnsiTheme="minorHAnsi" w:cstheme="minorHAnsi"/>
          <w:b w:val="0"/>
          <w:spacing w:val="4"/>
          <w:sz w:val="24"/>
          <w:szCs w:val="24"/>
          <w:lang w:val="ro-RO"/>
        </w:rPr>
        <w:t>ic</w:t>
      </w:r>
      <w:r w:rsidRPr="00075063">
        <w:rPr>
          <w:rFonts w:asciiTheme="minorHAnsi" w:hAnsiTheme="minorHAnsi" w:cstheme="minorHAnsi"/>
          <w:b w:val="0"/>
          <w:spacing w:val="7"/>
          <w:sz w:val="24"/>
          <w:szCs w:val="24"/>
          <w:lang w:val="ro-RO"/>
        </w:rPr>
        <w:t>a</w:t>
      </w:r>
      <w:r w:rsidRPr="00075063">
        <w:rPr>
          <w:rFonts w:asciiTheme="minorHAnsi" w:hAnsiTheme="minorHAnsi" w:cstheme="minorHAnsi"/>
          <w:b w:val="0"/>
          <w:spacing w:val="5"/>
          <w:sz w:val="24"/>
          <w:szCs w:val="24"/>
          <w:lang w:val="ro-RO"/>
        </w:rPr>
        <w:t>nt</w:t>
      </w:r>
      <w:r w:rsidRPr="00075063">
        <w:rPr>
          <w:rFonts w:asciiTheme="minorHAnsi" w:hAnsiTheme="minorHAnsi" w:cstheme="minorHAnsi"/>
          <w:b w:val="0"/>
          <w:spacing w:val="7"/>
          <w:sz w:val="24"/>
          <w:szCs w:val="24"/>
          <w:lang w:val="ro-RO"/>
        </w:rPr>
        <w:t>u</w:t>
      </w:r>
      <w:r w:rsidRPr="00075063">
        <w:rPr>
          <w:rFonts w:asciiTheme="minorHAnsi" w:hAnsiTheme="minorHAnsi" w:cstheme="minorHAnsi"/>
          <w:b w:val="0"/>
          <w:sz w:val="24"/>
          <w:szCs w:val="24"/>
          <w:lang w:val="ro-RO"/>
        </w:rPr>
        <w:t>l</w:t>
      </w:r>
      <w:r w:rsidRPr="00075063">
        <w:rPr>
          <w:rFonts w:asciiTheme="minorHAnsi" w:hAnsiTheme="minorHAnsi" w:cstheme="minorHAnsi"/>
          <w:b w:val="0"/>
          <w:spacing w:val="8"/>
          <w:sz w:val="24"/>
          <w:szCs w:val="24"/>
          <w:lang w:val="ro-RO"/>
        </w:rPr>
        <w:t xml:space="preserve"> </w:t>
      </w:r>
      <w:r w:rsidRPr="00075063">
        <w:rPr>
          <w:rFonts w:asciiTheme="minorHAnsi" w:hAnsiTheme="minorHAnsi" w:cstheme="minorHAnsi"/>
          <w:b w:val="0"/>
          <w:spacing w:val="7"/>
          <w:sz w:val="24"/>
          <w:szCs w:val="24"/>
          <w:lang w:val="ro-RO"/>
        </w:rPr>
        <w:t>e</w:t>
      </w:r>
      <w:r w:rsidRPr="00075063">
        <w:rPr>
          <w:rFonts w:asciiTheme="minorHAnsi" w:hAnsiTheme="minorHAnsi" w:cstheme="minorHAnsi"/>
          <w:b w:val="0"/>
          <w:spacing w:val="4"/>
          <w:sz w:val="24"/>
          <w:szCs w:val="24"/>
          <w:lang w:val="ro-RO"/>
        </w:rPr>
        <w:t>s</w:t>
      </w:r>
      <w:r w:rsidRPr="00075063">
        <w:rPr>
          <w:rFonts w:asciiTheme="minorHAnsi" w:hAnsiTheme="minorHAnsi" w:cstheme="minorHAnsi"/>
          <w:b w:val="0"/>
          <w:spacing w:val="5"/>
          <w:sz w:val="24"/>
          <w:szCs w:val="24"/>
          <w:lang w:val="ro-RO"/>
        </w:rPr>
        <w:t>t</w:t>
      </w:r>
      <w:r w:rsidRPr="00075063">
        <w:rPr>
          <w:rFonts w:asciiTheme="minorHAnsi" w:hAnsiTheme="minorHAnsi" w:cstheme="minorHAnsi"/>
          <w:b w:val="0"/>
          <w:sz w:val="24"/>
          <w:szCs w:val="24"/>
          <w:lang w:val="ro-RO"/>
        </w:rPr>
        <w:t>e</w:t>
      </w:r>
      <w:r w:rsidRPr="00075063">
        <w:rPr>
          <w:rFonts w:asciiTheme="minorHAnsi" w:hAnsiTheme="minorHAnsi" w:cstheme="minorHAnsi"/>
          <w:b w:val="0"/>
          <w:spacing w:val="10"/>
          <w:sz w:val="24"/>
          <w:szCs w:val="24"/>
          <w:lang w:val="ro-RO"/>
        </w:rPr>
        <w:t xml:space="preserve"> </w:t>
      </w:r>
      <w:r w:rsidRPr="00075063">
        <w:rPr>
          <w:rFonts w:asciiTheme="minorHAnsi" w:hAnsiTheme="minorHAnsi" w:cstheme="minorHAnsi"/>
          <w:b w:val="0"/>
          <w:spacing w:val="7"/>
          <w:sz w:val="24"/>
          <w:szCs w:val="24"/>
          <w:lang w:val="ro-RO"/>
        </w:rPr>
        <w:t>d</w:t>
      </w:r>
      <w:r w:rsidRPr="00075063">
        <w:rPr>
          <w:rFonts w:asciiTheme="minorHAnsi" w:hAnsiTheme="minorHAnsi" w:cstheme="minorHAnsi"/>
          <w:b w:val="0"/>
          <w:spacing w:val="5"/>
          <w:sz w:val="24"/>
          <w:szCs w:val="24"/>
          <w:lang w:val="ro-RO"/>
        </w:rPr>
        <w:t>o</w:t>
      </w:r>
      <w:r w:rsidRPr="00075063">
        <w:rPr>
          <w:rFonts w:asciiTheme="minorHAnsi" w:hAnsiTheme="minorHAnsi" w:cstheme="minorHAnsi"/>
          <w:b w:val="0"/>
          <w:spacing w:val="4"/>
          <w:sz w:val="24"/>
          <w:szCs w:val="24"/>
          <w:lang w:val="ro-RO"/>
        </w:rPr>
        <w:t>c</w:t>
      </w:r>
      <w:r w:rsidRPr="00075063">
        <w:rPr>
          <w:rFonts w:asciiTheme="minorHAnsi" w:hAnsiTheme="minorHAnsi" w:cstheme="minorHAnsi"/>
          <w:b w:val="0"/>
          <w:spacing w:val="5"/>
          <w:sz w:val="24"/>
          <w:szCs w:val="24"/>
          <w:lang w:val="ro-RO"/>
        </w:rPr>
        <w:t>to</w:t>
      </w:r>
      <w:r w:rsidRPr="00075063">
        <w:rPr>
          <w:rFonts w:asciiTheme="minorHAnsi" w:hAnsiTheme="minorHAnsi" w:cstheme="minorHAnsi"/>
          <w:b w:val="0"/>
          <w:spacing w:val="6"/>
          <w:sz w:val="24"/>
          <w:szCs w:val="24"/>
          <w:lang w:val="ro-RO"/>
        </w:rPr>
        <w:t>r</w:t>
      </w:r>
      <w:r w:rsidRPr="00075063">
        <w:rPr>
          <w:rFonts w:asciiTheme="minorHAnsi" w:hAnsiTheme="minorHAnsi" w:cstheme="minorHAnsi"/>
          <w:b w:val="0"/>
          <w:spacing w:val="5"/>
          <w:sz w:val="24"/>
          <w:szCs w:val="24"/>
          <w:lang w:val="ro-RO"/>
        </w:rPr>
        <w:t>an</w:t>
      </w:r>
      <w:r w:rsidRPr="00075063">
        <w:rPr>
          <w:rFonts w:asciiTheme="minorHAnsi" w:hAnsiTheme="minorHAnsi" w:cstheme="minorHAnsi"/>
          <w:b w:val="0"/>
          <w:spacing w:val="7"/>
          <w:sz w:val="24"/>
          <w:szCs w:val="24"/>
          <w:lang w:val="ro-RO"/>
        </w:rPr>
        <w:t>d</w:t>
      </w:r>
      <w:r w:rsidRPr="00075063">
        <w:rPr>
          <w:rFonts w:asciiTheme="minorHAnsi" w:hAnsiTheme="minorHAnsi" w:cstheme="minorHAnsi"/>
          <w:b w:val="0"/>
          <w:sz w:val="24"/>
          <w:szCs w:val="24"/>
          <w:lang w:val="ro-RO"/>
        </w:rPr>
        <w:t>)</w:t>
      </w:r>
      <w:r w:rsidRPr="00075063">
        <w:rPr>
          <w:rFonts w:asciiTheme="minorHAnsi" w:hAnsiTheme="minorHAnsi" w:cstheme="minorHAnsi"/>
          <w:b w:val="0"/>
          <w:bCs w:val="0"/>
          <w:i/>
          <w:color w:val="0070C0"/>
          <w:sz w:val="24"/>
          <w:szCs w:val="24"/>
          <w:lang w:val="ro-RO"/>
        </w:rPr>
        <w:t xml:space="preserve"> (maxim 500 de caractere, inclusiv spațiile)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622"/>
      </w:tblGrid>
      <w:tr w:rsidR="005E4138" w:rsidRPr="00051315" w:rsidTr="00020FE7">
        <w:trPr>
          <w:trHeight w:val="388"/>
        </w:trPr>
        <w:tc>
          <w:tcPr>
            <w:tcW w:w="5000" w:type="pct"/>
            <w:shd w:val="clear" w:color="auto" w:fill="auto"/>
          </w:tcPr>
          <w:p w:rsidR="005E4138" w:rsidRPr="00075063" w:rsidRDefault="005E4138" w:rsidP="00020FE7">
            <w:pPr>
              <w:kinsoku w:val="0"/>
              <w:overflowPunct w:val="0"/>
              <w:jc w:val="both"/>
              <w:rPr>
                <w:rFonts w:asciiTheme="minorHAnsi" w:hAnsiTheme="minorHAnsi" w:cstheme="minorHAnsi"/>
                <w:sz w:val="24"/>
                <w:szCs w:val="24"/>
                <w:lang w:val="ro-RO"/>
              </w:rPr>
            </w:pPr>
          </w:p>
        </w:tc>
      </w:tr>
    </w:tbl>
    <w:p w:rsidR="005E4138" w:rsidRPr="00075063" w:rsidRDefault="005E4138" w:rsidP="005E4138">
      <w:pPr>
        <w:tabs>
          <w:tab w:val="left" w:pos="798"/>
        </w:tabs>
        <w:kinsoku w:val="0"/>
        <w:overflowPunct w:val="0"/>
        <w:ind w:left="1120"/>
        <w:jc w:val="both"/>
        <w:rPr>
          <w:rFonts w:asciiTheme="minorHAnsi" w:hAnsiTheme="minorHAnsi" w:cstheme="minorHAnsi"/>
          <w:sz w:val="24"/>
          <w:szCs w:val="24"/>
          <w:lang w:val="ro-RO"/>
        </w:rPr>
      </w:pPr>
    </w:p>
    <w:p w:rsidR="005E4138" w:rsidRPr="00075063" w:rsidRDefault="005E4138" w:rsidP="005E4138">
      <w:pPr>
        <w:pStyle w:val="Heading1"/>
        <w:keepNext w:val="0"/>
        <w:widowControl w:val="0"/>
        <w:numPr>
          <w:ilvl w:val="0"/>
          <w:numId w:val="4"/>
        </w:numPr>
        <w:tabs>
          <w:tab w:val="left" w:pos="360"/>
        </w:tabs>
        <w:kinsoku w:val="0"/>
        <w:overflowPunct w:val="0"/>
        <w:autoSpaceDE w:val="0"/>
        <w:autoSpaceDN w:val="0"/>
        <w:adjustRightInd w:val="0"/>
        <w:spacing w:before="0" w:after="0" w:line="240" w:lineRule="auto"/>
        <w:ind w:left="360"/>
        <w:rPr>
          <w:rFonts w:asciiTheme="minorHAnsi" w:hAnsiTheme="minorHAnsi" w:cstheme="minorHAnsi"/>
          <w:color w:val="000000"/>
          <w:sz w:val="24"/>
          <w:szCs w:val="24"/>
          <w:lang w:val="ro-RO"/>
        </w:rPr>
      </w:pPr>
      <w:r w:rsidRPr="00075063">
        <w:rPr>
          <w:rFonts w:asciiTheme="minorHAnsi" w:hAnsiTheme="minorHAnsi" w:cstheme="minorHAnsi"/>
          <w:spacing w:val="6"/>
          <w:sz w:val="24"/>
          <w:szCs w:val="24"/>
          <w:lang w:val="ro-RO"/>
        </w:rPr>
        <w:t>Prezentarea proiectului de cercetare:</w:t>
      </w:r>
      <w:r w:rsidRPr="00075063">
        <w:rPr>
          <w:rFonts w:asciiTheme="minorHAnsi" w:hAnsiTheme="minorHAnsi" w:cstheme="minorHAnsi"/>
          <w:b w:val="0"/>
          <w:bCs w:val="0"/>
          <w:i/>
          <w:color w:val="0070C0"/>
          <w:sz w:val="24"/>
          <w:szCs w:val="24"/>
          <w:lang w:val="ro-RO"/>
        </w:rPr>
        <w:t xml:space="preserve"> (maxim </w:t>
      </w:r>
      <w:r w:rsidR="00075063">
        <w:rPr>
          <w:rFonts w:asciiTheme="minorHAnsi" w:hAnsiTheme="minorHAnsi" w:cstheme="minorHAnsi"/>
          <w:b w:val="0"/>
          <w:bCs w:val="0"/>
          <w:i/>
          <w:color w:val="0070C0"/>
          <w:sz w:val="24"/>
          <w:szCs w:val="24"/>
          <w:lang w:val="ro-RO"/>
        </w:rPr>
        <w:t>8</w:t>
      </w:r>
      <w:r w:rsidRPr="00075063">
        <w:rPr>
          <w:rFonts w:asciiTheme="minorHAnsi" w:hAnsiTheme="minorHAnsi" w:cstheme="minorHAnsi"/>
          <w:b w:val="0"/>
          <w:bCs w:val="0"/>
          <w:i/>
          <w:color w:val="0070C0"/>
          <w:sz w:val="24"/>
          <w:szCs w:val="24"/>
          <w:lang w:val="ro-RO"/>
        </w:rPr>
        <w:t xml:space="preserve"> pagini)</w:t>
      </w:r>
    </w:p>
    <w:p w:rsidR="005E4138" w:rsidRPr="00075063" w:rsidRDefault="005E4138" w:rsidP="005E4138">
      <w:pPr>
        <w:widowControl w:val="0"/>
        <w:numPr>
          <w:ilvl w:val="1"/>
          <w:numId w:val="3"/>
        </w:numPr>
        <w:tabs>
          <w:tab w:val="left" w:pos="720"/>
        </w:tabs>
        <w:kinsoku w:val="0"/>
        <w:overflowPunct w:val="0"/>
        <w:autoSpaceDE w:val="0"/>
        <w:autoSpaceDN w:val="0"/>
        <w:adjustRightInd w:val="0"/>
        <w:ind w:left="720" w:hanging="446"/>
        <w:jc w:val="both"/>
        <w:rPr>
          <w:rFonts w:asciiTheme="minorHAnsi" w:hAnsiTheme="minorHAnsi" w:cstheme="minorHAnsi"/>
          <w:color w:val="000000"/>
          <w:sz w:val="24"/>
          <w:szCs w:val="24"/>
          <w:lang w:val="ro-RO"/>
        </w:rPr>
      </w:pPr>
      <w:r w:rsidRPr="00075063">
        <w:rPr>
          <w:rFonts w:asciiTheme="minorHAnsi" w:hAnsiTheme="minorHAnsi" w:cstheme="minorHAnsi"/>
          <w:sz w:val="24"/>
          <w:szCs w:val="24"/>
          <w:lang w:val="ro-RO"/>
        </w:rPr>
        <w:t>St</w:t>
      </w:r>
      <w:r w:rsidRPr="00075063">
        <w:rPr>
          <w:rFonts w:asciiTheme="minorHAnsi" w:hAnsiTheme="minorHAnsi" w:cstheme="minorHAnsi"/>
          <w:spacing w:val="-1"/>
          <w:sz w:val="24"/>
          <w:szCs w:val="24"/>
          <w:lang w:val="ro-RO"/>
        </w:rPr>
        <w:t>a</w:t>
      </w:r>
      <w:r w:rsidRPr="00075063">
        <w:rPr>
          <w:rFonts w:asciiTheme="minorHAnsi" w:hAnsiTheme="minorHAnsi" w:cstheme="minorHAnsi"/>
          <w:sz w:val="24"/>
          <w:szCs w:val="24"/>
          <w:lang w:val="ro-RO"/>
        </w:rPr>
        <w:t>diul</w:t>
      </w:r>
      <w:r w:rsidRPr="00075063">
        <w:rPr>
          <w:rFonts w:asciiTheme="minorHAnsi" w:hAnsiTheme="minorHAnsi" w:cstheme="minorHAnsi"/>
          <w:spacing w:val="23"/>
          <w:sz w:val="24"/>
          <w:szCs w:val="24"/>
          <w:lang w:val="ro-RO"/>
        </w:rPr>
        <w:t xml:space="preserve"> </w:t>
      </w:r>
      <w:r w:rsidRPr="00075063">
        <w:rPr>
          <w:rFonts w:asciiTheme="minorHAnsi" w:hAnsiTheme="minorHAnsi" w:cstheme="minorHAnsi"/>
          <w:sz w:val="24"/>
          <w:szCs w:val="24"/>
          <w:lang w:val="ro-RO"/>
        </w:rPr>
        <w:t>ac</w:t>
      </w:r>
      <w:r w:rsidRPr="00075063">
        <w:rPr>
          <w:rFonts w:asciiTheme="minorHAnsi" w:hAnsiTheme="minorHAnsi" w:cstheme="minorHAnsi"/>
          <w:spacing w:val="-2"/>
          <w:sz w:val="24"/>
          <w:szCs w:val="24"/>
          <w:lang w:val="ro-RO"/>
        </w:rPr>
        <w:t>t</w:t>
      </w:r>
      <w:r w:rsidRPr="00075063">
        <w:rPr>
          <w:rFonts w:asciiTheme="minorHAnsi" w:hAnsiTheme="minorHAnsi" w:cstheme="minorHAnsi"/>
          <w:sz w:val="24"/>
          <w:szCs w:val="24"/>
          <w:lang w:val="ro-RO"/>
        </w:rPr>
        <w:t>ual</w:t>
      </w:r>
      <w:r w:rsidRPr="00075063">
        <w:rPr>
          <w:rFonts w:asciiTheme="minorHAnsi" w:hAnsiTheme="minorHAnsi" w:cstheme="minorHAnsi"/>
          <w:spacing w:val="23"/>
          <w:sz w:val="24"/>
          <w:szCs w:val="24"/>
          <w:lang w:val="ro-RO"/>
        </w:rPr>
        <w:t xml:space="preserve"> </w:t>
      </w:r>
      <w:r w:rsidRPr="00075063">
        <w:rPr>
          <w:rFonts w:asciiTheme="minorHAnsi" w:hAnsiTheme="minorHAnsi" w:cstheme="minorHAnsi"/>
          <w:sz w:val="24"/>
          <w:szCs w:val="24"/>
          <w:lang w:val="ro-RO"/>
        </w:rPr>
        <w:t>al</w:t>
      </w:r>
      <w:r w:rsidRPr="00075063">
        <w:rPr>
          <w:rFonts w:asciiTheme="minorHAnsi" w:hAnsiTheme="minorHAnsi" w:cstheme="minorHAnsi"/>
          <w:spacing w:val="23"/>
          <w:sz w:val="24"/>
          <w:szCs w:val="24"/>
          <w:lang w:val="ro-RO"/>
        </w:rPr>
        <w:t xml:space="preserve"> </w:t>
      </w:r>
      <w:r w:rsidRPr="00075063">
        <w:rPr>
          <w:rFonts w:asciiTheme="minorHAnsi" w:hAnsiTheme="minorHAnsi" w:cstheme="minorHAnsi"/>
          <w:sz w:val="24"/>
          <w:szCs w:val="24"/>
          <w:lang w:val="ro-RO"/>
        </w:rPr>
        <w:t>c</w:t>
      </w:r>
      <w:r w:rsidRPr="00075063">
        <w:rPr>
          <w:rFonts w:asciiTheme="minorHAnsi" w:hAnsiTheme="minorHAnsi" w:cstheme="minorHAnsi"/>
          <w:spacing w:val="-2"/>
          <w:sz w:val="24"/>
          <w:szCs w:val="24"/>
          <w:lang w:val="ro-RO"/>
        </w:rPr>
        <w:t>u</w:t>
      </w:r>
      <w:r w:rsidRPr="00075063">
        <w:rPr>
          <w:rFonts w:asciiTheme="minorHAnsi" w:hAnsiTheme="minorHAnsi" w:cstheme="minorHAnsi"/>
          <w:sz w:val="24"/>
          <w:szCs w:val="24"/>
          <w:lang w:val="ro-RO"/>
        </w:rPr>
        <w:t>n</w:t>
      </w:r>
      <w:r w:rsidRPr="00075063">
        <w:rPr>
          <w:rFonts w:asciiTheme="minorHAnsi" w:hAnsiTheme="minorHAnsi" w:cstheme="minorHAnsi"/>
          <w:spacing w:val="-2"/>
          <w:sz w:val="24"/>
          <w:szCs w:val="24"/>
          <w:lang w:val="ro-RO"/>
        </w:rPr>
        <w:t>o</w:t>
      </w:r>
      <w:r w:rsidRPr="00075063">
        <w:rPr>
          <w:rFonts w:asciiTheme="minorHAnsi" w:hAnsiTheme="minorHAnsi" w:cstheme="minorHAnsi"/>
          <w:sz w:val="24"/>
          <w:szCs w:val="24"/>
          <w:lang w:val="ro-RO"/>
        </w:rPr>
        <w:t>așt</w:t>
      </w:r>
      <w:r w:rsidRPr="00075063">
        <w:rPr>
          <w:rFonts w:asciiTheme="minorHAnsi" w:hAnsiTheme="minorHAnsi" w:cstheme="minorHAnsi"/>
          <w:spacing w:val="1"/>
          <w:sz w:val="24"/>
          <w:szCs w:val="24"/>
          <w:lang w:val="ro-RO"/>
        </w:rPr>
        <w:t>e</w:t>
      </w:r>
      <w:r w:rsidRPr="00075063">
        <w:rPr>
          <w:rFonts w:asciiTheme="minorHAnsi" w:hAnsiTheme="minorHAnsi" w:cstheme="minorHAnsi"/>
          <w:sz w:val="24"/>
          <w:szCs w:val="24"/>
          <w:lang w:val="ro-RO"/>
        </w:rPr>
        <w:t>r</w:t>
      </w:r>
      <w:r w:rsidRPr="00075063">
        <w:rPr>
          <w:rFonts w:asciiTheme="minorHAnsi" w:hAnsiTheme="minorHAnsi" w:cstheme="minorHAnsi"/>
          <w:spacing w:val="-2"/>
          <w:sz w:val="24"/>
          <w:szCs w:val="24"/>
          <w:lang w:val="ro-RO"/>
        </w:rPr>
        <w:t>i</w:t>
      </w:r>
      <w:r w:rsidRPr="00075063">
        <w:rPr>
          <w:rFonts w:asciiTheme="minorHAnsi" w:hAnsiTheme="minorHAnsi" w:cstheme="minorHAnsi"/>
          <w:sz w:val="24"/>
          <w:szCs w:val="24"/>
          <w:lang w:val="ro-RO"/>
        </w:rPr>
        <w:t>i</w:t>
      </w:r>
      <w:r w:rsidRPr="00075063">
        <w:rPr>
          <w:rFonts w:asciiTheme="minorHAnsi" w:hAnsiTheme="minorHAnsi" w:cstheme="minorHAnsi"/>
          <w:spacing w:val="23"/>
          <w:sz w:val="24"/>
          <w:szCs w:val="24"/>
          <w:lang w:val="ro-RO"/>
        </w:rPr>
        <w:t xml:space="preserve"> </w:t>
      </w:r>
      <w:r w:rsidRPr="00075063">
        <w:rPr>
          <w:rFonts w:asciiTheme="minorHAnsi" w:hAnsiTheme="minorHAnsi" w:cstheme="minorHAnsi"/>
          <w:sz w:val="24"/>
          <w:szCs w:val="24"/>
          <w:lang w:val="ro-RO"/>
        </w:rPr>
        <w:t>în</w:t>
      </w:r>
      <w:r w:rsidRPr="00075063">
        <w:rPr>
          <w:rFonts w:asciiTheme="minorHAnsi" w:hAnsiTheme="minorHAnsi" w:cstheme="minorHAnsi"/>
          <w:spacing w:val="24"/>
          <w:sz w:val="24"/>
          <w:szCs w:val="24"/>
          <w:lang w:val="ro-RO"/>
        </w:rPr>
        <w:t xml:space="preserve"> </w:t>
      </w:r>
      <w:r w:rsidRPr="00075063">
        <w:rPr>
          <w:rFonts w:asciiTheme="minorHAnsi" w:hAnsiTheme="minorHAnsi" w:cstheme="minorHAnsi"/>
          <w:sz w:val="24"/>
          <w:szCs w:val="24"/>
          <w:lang w:val="ro-RO"/>
        </w:rPr>
        <w:t>do</w:t>
      </w:r>
      <w:r w:rsidRPr="00075063">
        <w:rPr>
          <w:rFonts w:asciiTheme="minorHAnsi" w:hAnsiTheme="minorHAnsi" w:cstheme="minorHAnsi"/>
          <w:spacing w:val="-1"/>
          <w:sz w:val="24"/>
          <w:szCs w:val="24"/>
          <w:lang w:val="ro-RO"/>
        </w:rPr>
        <w:t>m</w:t>
      </w:r>
      <w:r w:rsidRPr="00075063">
        <w:rPr>
          <w:rFonts w:asciiTheme="minorHAnsi" w:hAnsiTheme="minorHAnsi" w:cstheme="minorHAnsi"/>
          <w:spacing w:val="-2"/>
          <w:sz w:val="24"/>
          <w:szCs w:val="24"/>
          <w:lang w:val="ro-RO"/>
        </w:rPr>
        <w:t>e</w:t>
      </w:r>
      <w:r w:rsidRPr="00075063">
        <w:rPr>
          <w:rFonts w:asciiTheme="minorHAnsi" w:hAnsiTheme="minorHAnsi" w:cstheme="minorHAnsi"/>
          <w:sz w:val="24"/>
          <w:szCs w:val="24"/>
          <w:lang w:val="ro-RO"/>
        </w:rPr>
        <w:t>niu</w:t>
      </w:r>
      <w:r w:rsidRPr="00075063">
        <w:rPr>
          <w:rFonts w:asciiTheme="minorHAnsi" w:hAnsiTheme="minorHAnsi" w:cstheme="minorHAnsi"/>
          <w:spacing w:val="24"/>
          <w:sz w:val="24"/>
          <w:szCs w:val="24"/>
          <w:lang w:val="ro-RO"/>
        </w:rPr>
        <w:t xml:space="preserve"> </w:t>
      </w:r>
      <w:r w:rsidRPr="00075063">
        <w:rPr>
          <w:rFonts w:asciiTheme="minorHAnsi" w:hAnsiTheme="minorHAnsi" w:cstheme="minorHAnsi"/>
          <w:spacing w:val="-2"/>
          <w:sz w:val="24"/>
          <w:szCs w:val="24"/>
          <w:lang w:val="ro-RO"/>
        </w:rPr>
        <w:t>p</w:t>
      </w:r>
      <w:r w:rsidRPr="00075063">
        <w:rPr>
          <w:rFonts w:asciiTheme="minorHAnsi" w:hAnsiTheme="minorHAnsi" w:cstheme="minorHAnsi"/>
          <w:sz w:val="24"/>
          <w:szCs w:val="24"/>
          <w:lang w:val="ro-RO"/>
        </w:rPr>
        <w:t>e</w:t>
      </w:r>
      <w:r w:rsidRPr="00075063">
        <w:rPr>
          <w:rFonts w:asciiTheme="minorHAnsi" w:hAnsiTheme="minorHAnsi" w:cstheme="minorHAnsi"/>
          <w:spacing w:val="24"/>
          <w:sz w:val="24"/>
          <w:szCs w:val="24"/>
          <w:lang w:val="ro-RO"/>
        </w:rPr>
        <w:t xml:space="preserve"> </w:t>
      </w:r>
      <w:r w:rsidRPr="00075063">
        <w:rPr>
          <w:rFonts w:asciiTheme="minorHAnsi" w:hAnsiTheme="minorHAnsi" w:cstheme="minorHAnsi"/>
          <w:sz w:val="24"/>
          <w:szCs w:val="24"/>
          <w:lang w:val="ro-RO"/>
        </w:rPr>
        <w:t>pl</w:t>
      </w:r>
      <w:r w:rsidRPr="00075063">
        <w:rPr>
          <w:rFonts w:asciiTheme="minorHAnsi" w:hAnsiTheme="minorHAnsi" w:cstheme="minorHAnsi"/>
          <w:spacing w:val="-2"/>
          <w:sz w:val="24"/>
          <w:szCs w:val="24"/>
          <w:lang w:val="ro-RO"/>
        </w:rPr>
        <w:t>a</w:t>
      </w:r>
      <w:r w:rsidRPr="00075063">
        <w:rPr>
          <w:rFonts w:asciiTheme="minorHAnsi" w:hAnsiTheme="minorHAnsi" w:cstheme="minorHAnsi"/>
          <w:sz w:val="24"/>
          <w:szCs w:val="24"/>
          <w:lang w:val="ro-RO"/>
        </w:rPr>
        <w:t>n</w:t>
      </w:r>
      <w:r w:rsidRPr="00075063">
        <w:rPr>
          <w:rFonts w:asciiTheme="minorHAnsi" w:hAnsiTheme="minorHAnsi" w:cstheme="minorHAnsi"/>
          <w:spacing w:val="21"/>
          <w:sz w:val="24"/>
          <w:szCs w:val="24"/>
          <w:lang w:val="ro-RO"/>
        </w:rPr>
        <w:t xml:space="preserve"> </w:t>
      </w:r>
      <w:r w:rsidRPr="00075063">
        <w:rPr>
          <w:rFonts w:asciiTheme="minorHAnsi" w:hAnsiTheme="minorHAnsi" w:cstheme="minorHAnsi"/>
          <w:sz w:val="24"/>
          <w:szCs w:val="24"/>
          <w:lang w:val="ro-RO"/>
        </w:rPr>
        <w:t>nați</w:t>
      </w:r>
      <w:r w:rsidRPr="00075063">
        <w:rPr>
          <w:rFonts w:asciiTheme="minorHAnsi" w:hAnsiTheme="minorHAnsi" w:cstheme="minorHAnsi"/>
          <w:spacing w:val="-2"/>
          <w:sz w:val="24"/>
          <w:szCs w:val="24"/>
          <w:lang w:val="ro-RO"/>
        </w:rPr>
        <w:t>o</w:t>
      </w:r>
      <w:r w:rsidRPr="00075063">
        <w:rPr>
          <w:rFonts w:asciiTheme="minorHAnsi" w:hAnsiTheme="minorHAnsi" w:cstheme="minorHAnsi"/>
          <w:sz w:val="24"/>
          <w:szCs w:val="24"/>
          <w:lang w:val="ro-RO"/>
        </w:rPr>
        <w:t>nal</w:t>
      </w:r>
      <w:r w:rsidRPr="00075063">
        <w:rPr>
          <w:rFonts w:asciiTheme="minorHAnsi" w:hAnsiTheme="minorHAnsi" w:cstheme="minorHAnsi"/>
          <w:spacing w:val="23"/>
          <w:sz w:val="24"/>
          <w:szCs w:val="24"/>
          <w:lang w:val="ro-RO"/>
        </w:rPr>
        <w:t xml:space="preserve"> </w:t>
      </w:r>
      <w:r w:rsidRPr="00075063">
        <w:rPr>
          <w:rFonts w:asciiTheme="minorHAnsi" w:hAnsiTheme="minorHAnsi" w:cstheme="minorHAnsi"/>
          <w:sz w:val="24"/>
          <w:szCs w:val="24"/>
          <w:lang w:val="ro-RO"/>
        </w:rPr>
        <w:t>și</w:t>
      </w:r>
      <w:r w:rsidRPr="00075063">
        <w:rPr>
          <w:rFonts w:asciiTheme="minorHAnsi" w:hAnsiTheme="minorHAnsi" w:cstheme="minorHAnsi"/>
          <w:spacing w:val="23"/>
          <w:sz w:val="24"/>
          <w:szCs w:val="24"/>
          <w:lang w:val="ro-RO"/>
        </w:rPr>
        <w:t xml:space="preserve"> </w:t>
      </w:r>
      <w:r w:rsidRPr="00075063">
        <w:rPr>
          <w:rFonts w:asciiTheme="minorHAnsi" w:hAnsiTheme="minorHAnsi" w:cstheme="minorHAnsi"/>
          <w:sz w:val="24"/>
          <w:szCs w:val="24"/>
          <w:lang w:val="ro-RO"/>
        </w:rPr>
        <w:t>inter</w:t>
      </w:r>
      <w:r w:rsidRPr="00075063">
        <w:rPr>
          <w:rFonts w:asciiTheme="minorHAnsi" w:hAnsiTheme="minorHAnsi" w:cstheme="minorHAnsi"/>
          <w:spacing w:val="-3"/>
          <w:sz w:val="24"/>
          <w:szCs w:val="24"/>
          <w:lang w:val="ro-RO"/>
        </w:rPr>
        <w:t>n</w:t>
      </w:r>
      <w:r w:rsidRPr="00075063">
        <w:rPr>
          <w:rFonts w:asciiTheme="minorHAnsi" w:hAnsiTheme="minorHAnsi" w:cstheme="minorHAnsi"/>
          <w:sz w:val="24"/>
          <w:szCs w:val="24"/>
          <w:lang w:val="ro-RO"/>
        </w:rPr>
        <w:t>ați</w:t>
      </w:r>
      <w:r w:rsidRPr="00075063">
        <w:rPr>
          <w:rFonts w:asciiTheme="minorHAnsi" w:hAnsiTheme="minorHAnsi" w:cstheme="minorHAnsi"/>
          <w:spacing w:val="-2"/>
          <w:sz w:val="24"/>
          <w:szCs w:val="24"/>
          <w:lang w:val="ro-RO"/>
        </w:rPr>
        <w:t>o</w:t>
      </w:r>
      <w:r w:rsidRPr="00075063">
        <w:rPr>
          <w:rFonts w:asciiTheme="minorHAnsi" w:hAnsiTheme="minorHAnsi" w:cstheme="minorHAnsi"/>
          <w:sz w:val="24"/>
          <w:szCs w:val="24"/>
          <w:lang w:val="ro-RO"/>
        </w:rPr>
        <w:t>nal,</w:t>
      </w:r>
      <w:r w:rsidRPr="00075063">
        <w:rPr>
          <w:rFonts w:asciiTheme="minorHAnsi" w:hAnsiTheme="minorHAnsi" w:cstheme="minorHAnsi"/>
          <w:spacing w:val="24"/>
          <w:sz w:val="24"/>
          <w:szCs w:val="24"/>
          <w:lang w:val="ro-RO"/>
        </w:rPr>
        <w:t xml:space="preserve"> </w:t>
      </w:r>
      <w:r w:rsidRPr="00075063">
        <w:rPr>
          <w:rFonts w:asciiTheme="minorHAnsi" w:hAnsiTheme="minorHAnsi" w:cstheme="minorHAnsi"/>
          <w:spacing w:val="9"/>
          <w:sz w:val="24"/>
          <w:szCs w:val="24"/>
          <w:lang w:val="ro-RO"/>
        </w:rPr>
        <w:t>r</w:t>
      </w:r>
      <w:r w:rsidRPr="00075063">
        <w:rPr>
          <w:rFonts w:asciiTheme="minorHAnsi" w:hAnsiTheme="minorHAnsi" w:cstheme="minorHAnsi"/>
          <w:spacing w:val="-2"/>
          <w:sz w:val="24"/>
          <w:szCs w:val="24"/>
          <w:lang w:val="ro-RO"/>
        </w:rPr>
        <w:t>a</w:t>
      </w:r>
      <w:r w:rsidRPr="00075063">
        <w:rPr>
          <w:rFonts w:asciiTheme="minorHAnsi" w:hAnsiTheme="minorHAnsi" w:cstheme="minorHAnsi"/>
          <w:sz w:val="24"/>
          <w:szCs w:val="24"/>
          <w:lang w:val="ro-RO"/>
        </w:rPr>
        <w:t>portat</w:t>
      </w:r>
      <w:r w:rsidRPr="00075063">
        <w:rPr>
          <w:rFonts w:asciiTheme="minorHAnsi" w:hAnsiTheme="minorHAnsi" w:cstheme="minorHAnsi"/>
          <w:spacing w:val="24"/>
          <w:sz w:val="24"/>
          <w:szCs w:val="24"/>
          <w:lang w:val="ro-RO"/>
        </w:rPr>
        <w:t xml:space="preserve"> </w:t>
      </w:r>
      <w:r w:rsidRPr="00075063">
        <w:rPr>
          <w:rFonts w:asciiTheme="minorHAnsi" w:hAnsiTheme="minorHAnsi" w:cstheme="minorHAnsi"/>
          <w:sz w:val="24"/>
          <w:szCs w:val="24"/>
          <w:lang w:val="ro-RO"/>
        </w:rPr>
        <w:t>la</w:t>
      </w:r>
      <w:r w:rsidRPr="00075063">
        <w:rPr>
          <w:rFonts w:asciiTheme="minorHAnsi" w:hAnsiTheme="minorHAnsi" w:cstheme="minorHAnsi"/>
          <w:spacing w:val="22"/>
          <w:sz w:val="24"/>
          <w:szCs w:val="24"/>
          <w:lang w:val="ro-RO"/>
        </w:rPr>
        <w:t xml:space="preserve"> </w:t>
      </w:r>
      <w:r w:rsidRPr="00075063">
        <w:rPr>
          <w:rFonts w:asciiTheme="minorHAnsi" w:hAnsiTheme="minorHAnsi" w:cstheme="minorHAnsi"/>
          <w:sz w:val="24"/>
          <w:szCs w:val="24"/>
          <w:lang w:val="ro-RO"/>
        </w:rPr>
        <w:t>cele</w:t>
      </w:r>
      <w:r w:rsidRPr="00075063">
        <w:rPr>
          <w:rFonts w:asciiTheme="minorHAnsi" w:hAnsiTheme="minorHAnsi" w:cstheme="minorHAnsi"/>
          <w:spacing w:val="24"/>
          <w:sz w:val="24"/>
          <w:szCs w:val="24"/>
          <w:lang w:val="ro-RO"/>
        </w:rPr>
        <w:t xml:space="preserve"> </w:t>
      </w:r>
      <w:r w:rsidRPr="00075063">
        <w:rPr>
          <w:rFonts w:asciiTheme="minorHAnsi" w:hAnsiTheme="minorHAnsi" w:cstheme="minorHAnsi"/>
          <w:spacing w:val="-1"/>
          <w:sz w:val="24"/>
          <w:szCs w:val="24"/>
          <w:lang w:val="ro-RO"/>
        </w:rPr>
        <w:t>m</w:t>
      </w:r>
      <w:r w:rsidRPr="00075063">
        <w:rPr>
          <w:rFonts w:asciiTheme="minorHAnsi" w:hAnsiTheme="minorHAnsi" w:cstheme="minorHAnsi"/>
          <w:sz w:val="24"/>
          <w:szCs w:val="24"/>
          <w:lang w:val="ro-RO"/>
        </w:rPr>
        <w:t>ai</w:t>
      </w:r>
      <w:r w:rsidRPr="00075063">
        <w:rPr>
          <w:rFonts w:asciiTheme="minorHAnsi" w:hAnsiTheme="minorHAnsi" w:cstheme="minorHAnsi"/>
          <w:spacing w:val="23"/>
          <w:sz w:val="24"/>
          <w:szCs w:val="24"/>
          <w:lang w:val="ro-RO"/>
        </w:rPr>
        <w:t xml:space="preserve"> </w:t>
      </w:r>
      <w:r w:rsidRPr="00075063">
        <w:rPr>
          <w:rFonts w:asciiTheme="minorHAnsi" w:hAnsiTheme="minorHAnsi" w:cstheme="minorHAnsi"/>
          <w:sz w:val="24"/>
          <w:szCs w:val="24"/>
          <w:lang w:val="ro-RO"/>
        </w:rPr>
        <w:t>re</w:t>
      </w:r>
      <w:r w:rsidRPr="00075063">
        <w:rPr>
          <w:rFonts w:asciiTheme="minorHAnsi" w:hAnsiTheme="minorHAnsi" w:cstheme="minorHAnsi"/>
          <w:spacing w:val="-3"/>
          <w:sz w:val="24"/>
          <w:szCs w:val="24"/>
          <w:lang w:val="ro-RO"/>
        </w:rPr>
        <w:t>c</w:t>
      </w:r>
      <w:r w:rsidRPr="00075063">
        <w:rPr>
          <w:rFonts w:asciiTheme="minorHAnsi" w:hAnsiTheme="minorHAnsi" w:cstheme="minorHAnsi"/>
          <w:sz w:val="24"/>
          <w:szCs w:val="24"/>
          <w:lang w:val="ro-RO"/>
        </w:rPr>
        <w:t>en</w:t>
      </w:r>
      <w:r w:rsidRPr="00075063">
        <w:rPr>
          <w:rFonts w:asciiTheme="minorHAnsi" w:hAnsiTheme="minorHAnsi" w:cstheme="minorHAnsi"/>
          <w:spacing w:val="-2"/>
          <w:sz w:val="24"/>
          <w:szCs w:val="24"/>
          <w:lang w:val="ro-RO"/>
        </w:rPr>
        <w:t>t</w:t>
      </w:r>
      <w:r w:rsidRPr="00075063">
        <w:rPr>
          <w:rFonts w:asciiTheme="minorHAnsi" w:hAnsiTheme="minorHAnsi" w:cstheme="minorHAnsi"/>
          <w:sz w:val="24"/>
          <w:szCs w:val="24"/>
          <w:lang w:val="ro-RO"/>
        </w:rPr>
        <w:t>e refer</w:t>
      </w:r>
      <w:r w:rsidRPr="00075063">
        <w:rPr>
          <w:rFonts w:asciiTheme="minorHAnsi" w:hAnsiTheme="minorHAnsi" w:cstheme="minorHAnsi"/>
          <w:spacing w:val="-2"/>
          <w:sz w:val="24"/>
          <w:szCs w:val="24"/>
          <w:lang w:val="ro-RO"/>
        </w:rPr>
        <w:t>i</w:t>
      </w:r>
      <w:r w:rsidRPr="00075063">
        <w:rPr>
          <w:rFonts w:asciiTheme="minorHAnsi" w:hAnsiTheme="minorHAnsi" w:cstheme="minorHAnsi"/>
          <w:sz w:val="24"/>
          <w:szCs w:val="24"/>
          <w:lang w:val="ro-RO"/>
        </w:rPr>
        <w:t>nțe</w:t>
      </w:r>
      <w:r w:rsidRPr="00075063">
        <w:rPr>
          <w:rFonts w:asciiTheme="minorHAnsi" w:hAnsiTheme="minorHAnsi" w:cstheme="minorHAnsi"/>
          <w:spacing w:val="-2"/>
          <w:sz w:val="24"/>
          <w:szCs w:val="24"/>
          <w:lang w:val="ro-RO"/>
        </w:rPr>
        <w:t xml:space="preserve"> </w:t>
      </w:r>
      <w:r w:rsidRPr="00075063">
        <w:rPr>
          <w:rFonts w:asciiTheme="minorHAnsi" w:hAnsiTheme="minorHAnsi" w:cstheme="minorHAnsi"/>
          <w:sz w:val="24"/>
          <w:szCs w:val="24"/>
          <w:lang w:val="ro-RO"/>
        </w:rPr>
        <w:t>din l</w:t>
      </w:r>
      <w:r w:rsidRPr="00075063">
        <w:rPr>
          <w:rFonts w:asciiTheme="minorHAnsi" w:hAnsiTheme="minorHAnsi" w:cstheme="minorHAnsi"/>
          <w:spacing w:val="-2"/>
          <w:sz w:val="24"/>
          <w:szCs w:val="24"/>
          <w:lang w:val="ro-RO"/>
        </w:rPr>
        <w:t>i</w:t>
      </w:r>
      <w:r w:rsidRPr="00075063">
        <w:rPr>
          <w:rFonts w:asciiTheme="minorHAnsi" w:hAnsiTheme="minorHAnsi" w:cstheme="minorHAnsi"/>
          <w:sz w:val="24"/>
          <w:szCs w:val="24"/>
          <w:lang w:val="ro-RO"/>
        </w:rPr>
        <w:t>t</w:t>
      </w:r>
      <w:r w:rsidRPr="00075063">
        <w:rPr>
          <w:rFonts w:asciiTheme="minorHAnsi" w:hAnsiTheme="minorHAnsi" w:cstheme="minorHAnsi"/>
          <w:spacing w:val="1"/>
          <w:sz w:val="24"/>
          <w:szCs w:val="24"/>
          <w:lang w:val="ro-RO"/>
        </w:rPr>
        <w:t>e</w:t>
      </w:r>
      <w:r w:rsidRPr="00075063">
        <w:rPr>
          <w:rFonts w:asciiTheme="minorHAnsi" w:hAnsiTheme="minorHAnsi" w:cstheme="minorHAnsi"/>
          <w:sz w:val="24"/>
          <w:szCs w:val="24"/>
          <w:lang w:val="ro-RO"/>
        </w:rPr>
        <w:t>r</w:t>
      </w:r>
      <w:r w:rsidRPr="00075063">
        <w:rPr>
          <w:rFonts w:asciiTheme="minorHAnsi" w:hAnsiTheme="minorHAnsi" w:cstheme="minorHAnsi"/>
          <w:spacing w:val="-3"/>
          <w:sz w:val="24"/>
          <w:szCs w:val="24"/>
          <w:lang w:val="ro-RO"/>
        </w:rPr>
        <w:t>a</w:t>
      </w:r>
      <w:r w:rsidRPr="00075063">
        <w:rPr>
          <w:rFonts w:asciiTheme="minorHAnsi" w:hAnsiTheme="minorHAnsi" w:cstheme="minorHAnsi"/>
          <w:sz w:val="24"/>
          <w:szCs w:val="24"/>
          <w:lang w:val="ro-RO"/>
        </w:rPr>
        <w:t>t</w:t>
      </w:r>
      <w:r w:rsidRPr="00075063">
        <w:rPr>
          <w:rFonts w:asciiTheme="minorHAnsi" w:hAnsiTheme="minorHAnsi" w:cstheme="minorHAnsi"/>
          <w:spacing w:val="1"/>
          <w:sz w:val="24"/>
          <w:szCs w:val="24"/>
          <w:lang w:val="ro-RO"/>
        </w:rPr>
        <w:t>u</w:t>
      </w:r>
      <w:r w:rsidRPr="00075063">
        <w:rPr>
          <w:rFonts w:asciiTheme="minorHAnsi" w:hAnsiTheme="minorHAnsi" w:cstheme="minorHAnsi"/>
          <w:sz w:val="24"/>
          <w:szCs w:val="24"/>
          <w:lang w:val="ro-RO"/>
        </w:rPr>
        <w:t>ra</w:t>
      </w:r>
      <w:r w:rsidRPr="00075063">
        <w:rPr>
          <w:rFonts w:asciiTheme="minorHAnsi" w:hAnsiTheme="minorHAnsi" w:cstheme="minorHAnsi"/>
          <w:spacing w:val="-2"/>
          <w:sz w:val="24"/>
          <w:szCs w:val="24"/>
          <w:lang w:val="ro-RO"/>
        </w:rPr>
        <w:t xml:space="preserve"> </w:t>
      </w:r>
      <w:r w:rsidRPr="00075063">
        <w:rPr>
          <w:rFonts w:asciiTheme="minorHAnsi" w:hAnsiTheme="minorHAnsi" w:cstheme="minorHAnsi"/>
          <w:sz w:val="24"/>
          <w:szCs w:val="24"/>
          <w:lang w:val="ro-RO"/>
        </w:rPr>
        <w:t xml:space="preserve">de </w:t>
      </w:r>
      <w:r w:rsidRPr="00075063">
        <w:rPr>
          <w:rFonts w:asciiTheme="minorHAnsi" w:hAnsiTheme="minorHAnsi" w:cstheme="minorHAnsi"/>
          <w:spacing w:val="-2"/>
          <w:sz w:val="24"/>
          <w:szCs w:val="24"/>
          <w:lang w:val="ro-RO"/>
        </w:rPr>
        <w:t>sp</w:t>
      </w:r>
      <w:r w:rsidRPr="00075063">
        <w:rPr>
          <w:rFonts w:asciiTheme="minorHAnsi" w:hAnsiTheme="minorHAnsi" w:cstheme="minorHAnsi"/>
          <w:sz w:val="24"/>
          <w:szCs w:val="24"/>
          <w:lang w:val="ro-RO"/>
        </w:rPr>
        <w:t>ecialitate</w:t>
      </w:r>
      <w:r w:rsidRPr="00075063">
        <w:rPr>
          <w:rFonts w:asciiTheme="minorHAnsi" w:hAnsiTheme="minorHAnsi" w:cstheme="minorHAnsi"/>
          <w:i/>
          <w:color w:val="0070C0"/>
          <w:sz w:val="24"/>
          <w:szCs w:val="24"/>
          <w:lang w:val="ro-RO"/>
        </w:rPr>
        <w:t xml:space="preserve"> (maxim 1 pagină, inclusiv bibliografia)</w:t>
      </w:r>
    </w:p>
    <w:tbl>
      <w:tblPr>
        <w:tblW w:w="0" w:type="auto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424"/>
      </w:tblGrid>
      <w:tr w:rsidR="005E4138" w:rsidRPr="00051315" w:rsidTr="00020FE7">
        <w:trPr>
          <w:trHeight w:val="460"/>
        </w:trPr>
        <w:tc>
          <w:tcPr>
            <w:tcW w:w="10260" w:type="dxa"/>
            <w:shd w:val="clear" w:color="auto" w:fill="auto"/>
          </w:tcPr>
          <w:p w:rsidR="005E4138" w:rsidRPr="00075063" w:rsidRDefault="005E4138" w:rsidP="00020FE7">
            <w:pPr>
              <w:kinsoku w:val="0"/>
              <w:overflowPunct w:val="0"/>
              <w:jc w:val="both"/>
              <w:rPr>
                <w:rFonts w:asciiTheme="minorHAnsi" w:hAnsiTheme="minorHAnsi" w:cstheme="minorHAnsi"/>
                <w:sz w:val="24"/>
                <w:szCs w:val="24"/>
                <w:lang w:val="ro-RO"/>
              </w:rPr>
            </w:pPr>
          </w:p>
        </w:tc>
      </w:tr>
    </w:tbl>
    <w:p w:rsidR="005E4138" w:rsidRPr="00075063" w:rsidRDefault="005E4138" w:rsidP="005E4138">
      <w:pPr>
        <w:kinsoku w:val="0"/>
        <w:overflowPunct w:val="0"/>
        <w:jc w:val="both"/>
        <w:rPr>
          <w:rFonts w:asciiTheme="minorHAnsi" w:hAnsiTheme="minorHAnsi" w:cstheme="minorHAnsi"/>
          <w:sz w:val="24"/>
          <w:szCs w:val="24"/>
          <w:lang w:val="ro-RO"/>
        </w:rPr>
      </w:pPr>
    </w:p>
    <w:p w:rsidR="005E4138" w:rsidRPr="00075063" w:rsidRDefault="005E4138" w:rsidP="005E4138">
      <w:pPr>
        <w:widowControl w:val="0"/>
        <w:numPr>
          <w:ilvl w:val="1"/>
          <w:numId w:val="3"/>
        </w:numPr>
        <w:tabs>
          <w:tab w:val="left" w:pos="720"/>
        </w:tabs>
        <w:kinsoku w:val="0"/>
        <w:overflowPunct w:val="0"/>
        <w:autoSpaceDE w:val="0"/>
        <w:autoSpaceDN w:val="0"/>
        <w:adjustRightInd w:val="0"/>
        <w:ind w:left="720" w:hanging="446"/>
        <w:jc w:val="both"/>
        <w:rPr>
          <w:rFonts w:asciiTheme="minorHAnsi" w:hAnsiTheme="minorHAnsi" w:cstheme="minorHAnsi"/>
          <w:sz w:val="24"/>
          <w:szCs w:val="24"/>
          <w:lang w:val="ro-RO"/>
        </w:rPr>
      </w:pPr>
      <w:r w:rsidRPr="00075063">
        <w:rPr>
          <w:rFonts w:asciiTheme="minorHAnsi" w:hAnsiTheme="minorHAnsi" w:cstheme="minorHAnsi"/>
          <w:spacing w:val="5"/>
          <w:sz w:val="24"/>
          <w:szCs w:val="24"/>
          <w:lang w:val="ro-RO"/>
        </w:rPr>
        <w:t>O</w:t>
      </w:r>
      <w:r w:rsidRPr="00075063">
        <w:rPr>
          <w:rFonts w:asciiTheme="minorHAnsi" w:hAnsiTheme="minorHAnsi" w:cstheme="minorHAnsi"/>
          <w:spacing w:val="7"/>
          <w:sz w:val="24"/>
          <w:szCs w:val="24"/>
          <w:lang w:val="ro-RO"/>
        </w:rPr>
        <w:t>b</w:t>
      </w:r>
      <w:r w:rsidRPr="00075063">
        <w:rPr>
          <w:rFonts w:asciiTheme="minorHAnsi" w:hAnsiTheme="minorHAnsi" w:cstheme="minorHAnsi"/>
          <w:spacing w:val="4"/>
          <w:sz w:val="24"/>
          <w:szCs w:val="24"/>
          <w:lang w:val="ro-RO"/>
        </w:rPr>
        <w:t>i</w:t>
      </w:r>
      <w:r w:rsidRPr="00075063">
        <w:rPr>
          <w:rFonts w:asciiTheme="minorHAnsi" w:hAnsiTheme="minorHAnsi" w:cstheme="minorHAnsi"/>
          <w:spacing w:val="5"/>
          <w:sz w:val="24"/>
          <w:szCs w:val="24"/>
          <w:lang w:val="ro-RO"/>
        </w:rPr>
        <w:t>e</w:t>
      </w:r>
      <w:r w:rsidRPr="00075063">
        <w:rPr>
          <w:rFonts w:asciiTheme="minorHAnsi" w:hAnsiTheme="minorHAnsi" w:cstheme="minorHAnsi"/>
          <w:spacing w:val="6"/>
          <w:sz w:val="24"/>
          <w:szCs w:val="24"/>
          <w:lang w:val="ro-RO"/>
        </w:rPr>
        <w:t>c</w:t>
      </w:r>
      <w:r w:rsidRPr="00075063">
        <w:rPr>
          <w:rFonts w:asciiTheme="minorHAnsi" w:hAnsiTheme="minorHAnsi" w:cstheme="minorHAnsi"/>
          <w:spacing w:val="5"/>
          <w:sz w:val="24"/>
          <w:szCs w:val="24"/>
          <w:lang w:val="ro-RO"/>
        </w:rPr>
        <w:t>t</w:t>
      </w:r>
      <w:r w:rsidRPr="00075063">
        <w:rPr>
          <w:rFonts w:asciiTheme="minorHAnsi" w:hAnsiTheme="minorHAnsi" w:cstheme="minorHAnsi"/>
          <w:spacing w:val="6"/>
          <w:sz w:val="24"/>
          <w:szCs w:val="24"/>
          <w:lang w:val="ro-RO"/>
        </w:rPr>
        <w:t>i</w:t>
      </w:r>
      <w:r w:rsidRPr="00075063">
        <w:rPr>
          <w:rFonts w:asciiTheme="minorHAnsi" w:hAnsiTheme="minorHAnsi" w:cstheme="minorHAnsi"/>
          <w:spacing w:val="4"/>
          <w:sz w:val="24"/>
          <w:szCs w:val="24"/>
          <w:lang w:val="ro-RO"/>
        </w:rPr>
        <w:t>v</w:t>
      </w:r>
      <w:r w:rsidRPr="00075063">
        <w:rPr>
          <w:rFonts w:asciiTheme="minorHAnsi" w:hAnsiTheme="minorHAnsi" w:cstheme="minorHAnsi"/>
          <w:spacing w:val="7"/>
          <w:sz w:val="24"/>
          <w:szCs w:val="24"/>
          <w:lang w:val="ro-RO"/>
        </w:rPr>
        <w:t>e</w:t>
      </w:r>
      <w:r w:rsidRPr="00075063">
        <w:rPr>
          <w:rFonts w:asciiTheme="minorHAnsi" w:hAnsiTheme="minorHAnsi" w:cstheme="minorHAnsi"/>
          <w:spacing w:val="4"/>
          <w:sz w:val="24"/>
          <w:szCs w:val="24"/>
          <w:lang w:val="ro-RO"/>
        </w:rPr>
        <w:t>l</w:t>
      </w:r>
      <w:r w:rsidRPr="00075063">
        <w:rPr>
          <w:rFonts w:asciiTheme="minorHAnsi" w:hAnsiTheme="minorHAnsi" w:cstheme="minorHAnsi"/>
          <w:sz w:val="24"/>
          <w:szCs w:val="24"/>
          <w:lang w:val="ro-RO"/>
        </w:rPr>
        <w:t>e</w:t>
      </w:r>
      <w:r w:rsidRPr="00075063">
        <w:rPr>
          <w:rFonts w:asciiTheme="minorHAnsi" w:hAnsiTheme="minorHAnsi" w:cstheme="minorHAnsi"/>
          <w:spacing w:val="11"/>
          <w:sz w:val="24"/>
          <w:szCs w:val="24"/>
          <w:lang w:val="ro-RO"/>
        </w:rPr>
        <w:t xml:space="preserve"> </w:t>
      </w:r>
      <w:r w:rsidRPr="00075063">
        <w:rPr>
          <w:rFonts w:asciiTheme="minorHAnsi" w:hAnsiTheme="minorHAnsi" w:cstheme="minorHAnsi"/>
          <w:spacing w:val="4"/>
          <w:sz w:val="24"/>
          <w:szCs w:val="24"/>
          <w:lang w:val="ro-RO"/>
        </w:rPr>
        <w:t>ș</w:t>
      </w:r>
      <w:r w:rsidRPr="00075063">
        <w:rPr>
          <w:rFonts w:asciiTheme="minorHAnsi" w:hAnsiTheme="minorHAnsi" w:cstheme="minorHAnsi"/>
          <w:sz w:val="24"/>
          <w:szCs w:val="24"/>
          <w:lang w:val="ro-RO"/>
        </w:rPr>
        <w:t>i</w:t>
      </w:r>
      <w:r w:rsidRPr="00075063">
        <w:rPr>
          <w:rFonts w:asciiTheme="minorHAnsi" w:hAnsiTheme="minorHAnsi" w:cstheme="minorHAnsi"/>
          <w:spacing w:val="10"/>
          <w:sz w:val="24"/>
          <w:szCs w:val="24"/>
          <w:lang w:val="ro-RO"/>
        </w:rPr>
        <w:t xml:space="preserve"> </w:t>
      </w:r>
      <w:r w:rsidRPr="00075063">
        <w:rPr>
          <w:rFonts w:asciiTheme="minorHAnsi" w:hAnsiTheme="minorHAnsi" w:cstheme="minorHAnsi"/>
          <w:spacing w:val="5"/>
          <w:sz w:val="24"/>
          <w:szCs w:val="24"/>
          <w:lang w:val="ro-RO"/>
        </w:rPr>
        <w:t>a</w:t>
      </w:r>
      <w:r w:rsidRPr="00075063">
        <w:rPr>
          <w:rFonts w:asciiTheme="minorHAnsi" w:hAnsiTheme="minorHAnsi" w:cstheme="minorHAnsi"/>
          <w:spacing w:val="6"/>
          <w:sz w:val="24"/>
          <w:szCs w:val="24"/>
          <w:lang w:val="ro-RO"/>
        </w:rPr>
        <w:t>c</w:t>
      </w:r>
      <w:r w:rsidRPr="00075063">
        <w:rPr>
          <w:rFonts w:asciiTheme="minorHAnsi" w:hAnsiTheme="minorHAnsi" w:cstheme="minorHAnsi"/>
          <w:spacing w:val="5"/>
          <w:sz w:val="24"/>
          <w:szCs w:val="24"/>
          <w:lang w:val="ro-RO"/>
        </w:rPr>
        <w:t>t</w:t>
      </w:r>
      <w:r w:rsidRPr="00075063">
        <w:rPr>
          <w:rFonts w:asciiTheme="minorHAnsi" w:hAnsiTheme="minorHAnsi" w:cstheme="minorHAnsi"/>
          <w:spacing w:val="6"/>
          <w:sz w:val="24"/>
          <w:szCs w:val="24"/>
          <w:lang w:val="ro-RO"/>
        </w:rPr>
        <w:t>iv</w:t>
      </w:r>
      <w:r w:rsidRPr="00075063">
        <w:rPr>
          <w:rFonts w:asciiTheme="minorHAnsi" w:hAnsiTheme="minorHAnsi" w:cstheme="minorHAnsi"/>
          <w:spacing w:val="4"/>
          <w:sz w:val="24"/>
          <w:szCs w:val="24"/>
          <w:lang w:val="ro-RO"/>
        </w:rPr>
        <w:t>i</w:t>
      </w:r>
      <w:r w:rsidRPr="00075063">
        <w:rPr>
          <w:rFonts w:asciiTheme="minorHAnsi" w:hAnsiTheme="minorHAnsi" w:cstheme="minorHAnsi"/>
          <w:spacing w:val="5"/>
          <w:sz w:val="24"/>
          <w:szCs w:val="24"/>
          <w:lang w:val="ro-RO"/>
        </w:rPr>
        <w:t>tăț</w:t>
      </w:r>
      <w:r w:rsidRPr="00075063">
        <w:rPr>
          <w:rFonts w:asciiTheme="minorHAnsi" w:hAnsiTheme="minorHAnsi" w:cstheme="minorHAnsi"/>
          <w:spacing w:val="6"/>
          <w:sz w:val="24"/>
          <w:szCs w:val="24"/>
          <w:lang w:val="ro-RO"/>
        </w:rPr>
        <w:t>il</w:t>
      </w:r>
      <w:r w:rsidRPr="00075063">
        <w:rPr>
          <w:rFonts w:asciiTheme="minorHAnsi" w:hAnsiTheme="minorHAnsi" w:cstheme="minorHAnsi"/>
          <w:sz w:val="24"/>
          <w:szCs w:val="24"/>
          <w:lang w:val="ro-RO"/>
        </w:rPr>
        <w:t>e</w:t>
      </w:r>
      <w:r w:rsidRPr="00075063">
        <w:rPr>
          <w:rFonts w:asciiTheme="minorHAnsi" w:hAnsiTheme="minorHAnsi" w:cstheme="minorHAnsi"/>
          <w:spacing w:val="10"/>
          <w:sz w:val="24"/>
          <w:szCs w:val="24"/>
          <w:lang w:val="ro-RO"/>
        </w:rPr>
        <w:t xml:space="preserve"> </w:t>
      </w:r>
      <w:r w:rsidRPr="00075063">
        <w:rPr>
          <w:rFonts w:asciiTheme="minorHAnsi" w:hAnsiTheme="minorHAnsi" w:cstheme="minorHAnsi"/>
          <w:spacing w:val="5"/>
          <w:sz w:val="24"/>
          <w:szCs w:val="24"/>
          <w:lang w:val="ro-RO"/>
        </w:rPr>
        <w:t>d</w:t>
      </w:r>
      <w:r w:rsidRPr="00075063">
        <w:rPr>
          <w:rFonts w:asciiTheme="minorHAnsi" w:hAnsiTheme="minorHAnsi" w:cstheme="minorHAnsi"/>
          <w:sz w:val="24"/>
          <w:szCs w:val="24"/>
          <w:lang w:val="ro-RO"/>
        </w:rPr>
        <w:t>e</w:t>
      </w:r>
      <w:r w:rsidRPr="00075063">
        <w:rPr>
          <w:rFonts w:asciiTheme="minorHAnsi" w:hAnsiTheme="minorHAnsi" w:cstheme="minorHAnsi"/>
          <w:spacing w:val="11"/>
          <w:sz w:val="24"/>
          <w:szCs w:val="24"/>
          <w:lang w:val="ro-RO"/>
        </w:rPr>
        <w:t xml:space="preserve"> </w:t>
      </w:r>
      <w:r w:rsidRPr="00075063">
        <w:rPr>
          <w:rFonts w:asciiTheme="minorHAnsi" w:hAnsiTheme="minorHAnsi" w:cstheme="minorHAnsi"/>
          <w:spacing w:val="4"/>
          <w:sz w:val="24"/>
          <w:szCs w:val="24"/>
          <w:lang w:val="ro-RO"/>
        </w:rPr>
        <w:t>c</w:t>
      </w:r>
      <w:r w:rsidRPr="00075063">
        <w:rPr>
          <w:rFonts w:asciiTheme="minorHAnsi" w:hAnsiTheme="minorHAnsi" w:cstheme="minorHAnsi"/>
          <w:spacing w:val="7"/>
          <w:sz w:val="24"/>
          <w:szCs w:val="24"/>
          <w:lang w:val="ro-RO"/>
        </w:rPr>
        <w:t>e</w:t>
      </w:r>
      <w:r w:rsidRPr="00075063">
        <w:rPr>
          <w:rFonts w:asciiTheme="minorHAnsi" w:hAnsiTheme="minorHAnsi" w:cstheme="minorHAnsi"/>
          <w:spacing w:val="3"/>
          <w:sz w:val="24"/>
          <w:szCs w:val="24"/>
          <w:lang w:val="ro-RO"/>
        </w:rPr>
        <w:t>r</w:t>
      </w:r>
      <w:r w:rsidRPr="00075063">
        <w:rPr>
          <w:rFonts w:asciiTheme="minorHAnsi" w:hAnsiTheme="minorHAnsi" w:cstheme="minorHAnsi"/>
          <w:spacing w:val="4"/>
          <w:sz w:val="24"/>
          <w:szCs w:val="24"/>
          <w:lang w:val="ro-RO"/>
        </w:rPr>
        <w:t>c</w:t>
      </w:r>
      <w:r w:rsidRPr="00075063">
        <w:rPr>
          <w:rFonts w:asciiTheme="minorHAnsi" w:hAnsiTheme="minorHAnsi" w:cstheme="minorHAnsi"/>
          <w:spacing w:val="7"/>
          <w:sz w:val="24"/>
          <w:szCs w:val="24"/>
          <w:lang w:val="ro-RO"/>
        </w:rPr>
        <w:t>e</w:t>
      </w:r>
      <w:r w:rsidRPr="00075063">
        <w:rPr>
          <w:rFonts w:asciiTheme="minorHAnsi" w:hAnsiTheme="minorHAnsi" w:cstheme="minorHAnsi"/>
          <w:spacing w:val="5"/>
          <w:sz w:val="24"/>
          <w:szCs w:val="24"/>
          <w:lang w:val="ro-RO"/>
        </w:rPr>
        <w:t>t</w:t>
      </w:r>
      <w:r w:rsidRPr="00075063">
        <w:rPr>
          <w:rFonts w:asciiTheme="minorHAnsi" w:hAnsiTheme="minorHAnsi" w:cstheme="minorHAnsi"/>
          <w:spacing w:val="7"/>
          <w:sz w:val="24"/>
          <w:szCs w:val="24"/>
          <w:lang w:val="ro-RO"/>
        </w:rPr>
        <w:t>a</w:t>
      </w:r>
      <w:r w:rsidRPr="00075063">
        <w:rPr>
          <w:rFonts w:asciiTheme="minorHAnsi" w:hAnsiTheme="minorHAnsi" w:cstheme="minorHAnsi"/>
          <w:spacing w:val="3"/>
          <w:sz w:val="24"/>
          <w:szCs w:val="24"/>
          <w:lang w:val="ro-RO"/>
        </w:rPr>
        <w:t>r</w:t>
      </w:r>
      <w:r w:rsidRPr="00075063">
        <w:rPr>
          <w:rFonts w:asciiTheme="minorHAnsi" w:hAnsiTheme="minorHAnsi" w:cstheme="minorHAnsi"/>
          <w:sz w:val="24"/>
          <w:szCs w:val="24"/>
          <w:lang w:val="ro-RO"/>
        </w:rPr>
        <w:t>e</w:t>
      </w:r>
      <w:r w:rsidRPr="00075063">
        <w:rPr>
          <w:rFonts w:asciiTheme="minorHAnsi" w:hAnsiTheme="minorHAnsi" w:cstheme="minorHAnsi"/>
          <w:spacing w:val="10"/>
          <w:sz w:val="24"/>
          <w:szCs w:val="24"/>
          <w:lang w:val="ro-RO"/>
        </w:rPr>
        <w:t xml:space="preserve"> </w:t>
      </w:r>
      <w:r w:rsidRPr="00075063">
        <w:rPr>
          <w:rFonts w:asciiTheme="minorHAnsi" w:hAnsiTheme="minorHAnsi" w:cstheme="minorHAnsi"/>
          <w:spacing w:val="7"/>
          <w:sz w:val="24"/>
          <w:szCs w:val="24"/>
          <w:lang w:val="ro-RO"/>
        </w:rPr>
        <w:t>d</w:t>
      </w:r>
      <w:r w:rsidRPr="00075063">
        <w:rPr>
          <w:rFonts w:asciiTheme="minorHAnsi" w:hAnsiTheme="minorHAnsi" w:cstheme="minorHAnsi"/>
          <w:spacing w:val="4"/>
          <w:sz w:val="24"/>
          <w:szCs w:val="24"/>
          <w:lang w:val="ro-RO"/>
        </w:rPr>
        <w:t>i</w:t>
      </w:r>
      <w:r w:rsidRPr="00075063">
        <w:rPr>
          <w:rFonts w:asciiTheme="minorHAnsi" w:hAnsiTheme="minorHAnsi" w:cstheme="minorHAnsi"/>
          <w:spacing w:val="7"/>
          <w:sz w:val="24"/>
          <w:szCs w:val="24"/>
          <w:lang w:val="ro-RO"/>
        </w:rPr>
        <w:t xml:space="preserve">n </w:t>
      </w:r>
      <w:r w:rsidRPr="00075063">
        <w:rPr>
          <w:rFonts w:asciiTheme="minorHAnsi" w:hAnsiTheme="minorHAnsi" w:cstheme="minorHAnsi"/>
          <w:spacing w:val="4"/>
          <w:sz w:val="24"/>
          <w:szCs w:val="24"/>
          <w:lang w:val="ro-RO"/>
        </w:rPr>
        <w:t>c</w:t>
      </w:r>
      <w:r w:rsidRPr="00075063">
        <w:rPr>
          <w:rFonts w:asciiTheme="minorHAnsi" w:hAnsiTheme="minorHAnsi" w:cstheme="minorHAnsi"/>
          <w:spacing w:val="5"/>
          <w:sz w:val="24"/>
          <w:szCs w:val="24"/>
          <w:lang w:val="ro-RO"/>
        </w:rPr>
        <w:t>a</w:t>
      </w:r>
      <w:r w:rsidRPr="00075063">
        <w:rPr>
          <w:rFonts w:asciiTheme="minorHAnsi" w:hAnsiTheme="minorHAnsi" w:cstheme="minorHAnsi"/>
          <w:spacing w:val="7"/>
          <w:sz w:val="24"/>
          <w:szCs w:val="24"/>
          <w:lang w:val="ro-RO"/>
        </w:rPr>
        <w:t>d</w:t>
      </w:r>
      <w:r w:rsidRPr="00075063">
        <w:rPr>
          <w:rFonts w:asciiTheme="minorHAnsi" w:hAnsiTheme="minorHAnsi" w:cstheme="minorHAnsi"/>
          <w:spacing w:val="3"/>
          <w:sz w:val="24"/>
          <w:szCs w:val="24"/>
          <w:lang w:val="ro-RO"/>
        </w:rPr>
        <w:t>r</w:t>
      </w:r>
      <w:r w:rsidRPr="00075063">
        <w:rPr>
          <w:rFonts w:asciiTheme="minorHAnsi" w:hAnsiTheme="minorHAnsi" w:cstheme="minorHAnsi"/>
          <w:spacing w:val="5"/>
          <w:sz w:val="24"/>
          <w:szCs w:val="24"/>
          <w:lang w:val="ro-RO"/>
        </w:rPr>
        <w:t>u</w:t>
      </w:r>
      <w:r w:rsidRPr="00075063">
        <w:rPr>
          <w:rFonts w:asciiTheme="minorHAnsi" w:hAnsiTheme="minorHAnsi" w:cstheme="minorHAnsi"/>
          <w:sz w:val="24"/>
          <w:szCs w:val="24"/>
          <w:lang w:val="ro-RO"/>
        </w:rPr>
        <w:t>l</w:t>
      </w:r>
      <w:r w:rsidRPr="00075063">
        <w:rPr>
          <w:rFonts w:asciiTheme="minorHAnsi" w:hAnsiTheme="minorHAnsi" w:cstheme="minorHAnsi"/>
          <w:spacing w:val="10"/>
          <w:sz w:val="24"/>
          <w:szCs w:val="24"/>
          <w:lang w:val="ro-RO"/>
        </w:rPr>
        <w:t xml:space="preserve"> </w:t>
      </w:r>
      <w:r w:rsidRPr="00075063">
        <w:rPr>
          <w:rFonts w:asciiTheme="minorHAnsi" w:hAnsiTheme="minorHAnsi" w:cstheme="minorHAnsi"/>
          <w:spacing w:val="7"/>
          <w:sz w:val="24"/>
          <w:szCs w:val="24"/>
          <w:lang w:val="ro-RO"/>
        </w:rPr>
        <w:t>p</w:t>
      </w:r>
      <w:r w:rsidRPr="00075063">
        <w:rPr>
          <w:rFonts w:asciiTheme="minorHAnsi" w:hAnsiTheme="minorHAnsi" w:cstheme="minorHAnsi"/>
          <w:spacing w:val="3"/>
          <w:sz w:val="24"/>
          <w:szCs w:val="24"/>
          <w:lang w:val="ro-RO"/>
        </w:rPr>
        <w:t>r</w:t>
      </w:r>
      <w:r w:rsidRPr="00075063">
        <w:rPr>
          <w:rFonts w:asciiTheme="minorHAnsi" w:hAnsiTheme="minorHAnsi" w:cstheme="minorHAnsi"/>
          <w:spacing w:val="5"/>
          <w:sz w:val="24"/>
          <w:szCs w:val="24"/>
          <w:lang w:val="ro-RO"/>
        </w:rPr>
        <w:t>o</w:t>
      </w:r>
      <w:r w:rsidRPr="00075063">
        <w:rPr>
          <w:rFonts w:asciiTheme="minorHAnsi" w:hAnsiTheme="minorHAnsi" w:cstheme="minorHAnsi"/>
          <w:spacing w:val="7"/>
          <w:sz w:val="24"/>
          <w:szCs w:val="24"/>
          <w:lang w:val="ro-RO"/>
        </w:rPr>
        <w:t>g</w:t>
      </w:r>
      <w:r w:rsidRPr="00075063">
        <w:rPr>
          <w:rFonts w:asciiTheme="minorHAnsi" w:hAnsiTheme="minorHAnsi" w:cstheme="minorHAnsi"/>
          <w:spacing w:val="3"/>
          <w:sz w:val="24"/>
          <w:szCs w:val="24"/>
          <w:lang w:val="ro-RO"/>
        </w:rPr>
        <w:t>r</w:t>
      </w:r>
      <w:r w:rsidRPr="00075063">
        <w:rPr>
          <w:rFonts w:asciiTheme="minorHAnsi" w:hAnsiTheme="minorHAnsi" w:cstheme="minorHAnsi"/>
          <w:spacing w:val="7"/>
          <w:sz w:val="24"/>
          <w:szCs w:val="24"/>
          <w:lang w:val="ro-RO"/>
        </w:rPr>
        <w:t>a</w:t>
      </w:r>
      <w:r w:rsidRPr="00075063">
        <w:rPr>
          <w:rFonts w:asciiTheme="minorHAnsi" w:hAnsiTheme="minorHAnsi" w:cstheme="minorHAnsi"/>
          <w:spacing w:val="3"/>
          <w:sz w:val="24"/>
          <w:szCs w:val="24"/>
          <w:lang w:val="ro-RO"/>
        </w:rPr>
        <w:t>m</w:t>
      </w:r>
      <w:r w:rsidRPr="00075063">
        <w:rPr>
          <w:rFonts w:asciiTheme="minorHAnsi" w:hAnsiTheme="minorHAnsi" w:cstheme="minorHAnsi"/>
          <w:spacing w:val="7"/>
          <w:sz w:val="24"/>
          <w:szCs w:val="24"/>
          <w:lang w:val="ro-RO"/>
        </w:rPr>
        <w:t>u</w:t>
      </w:r>
      <w:r w:rsidRPr="00075063">
        <w:rPr>
          <w:rFonts w:asciiTheme="minorHAnsi" w:hAnsiTheme="minorHAnsi" w:cstheme="minorHAnsi"/>
          <w:spacing w:val="4"/>
          <w:sz w:val="24"/>
          <w:szCs w:val="24"/>
          <w:lang w:val="ro-RO"/>
        </w:rPr>
        <w:t>l</w:t>
      </w:r>
      <w:r w:rsidRPr="00075063">
        <w:rPr>
          <w:rFonts w:asciiTheme="minorHAnsi" w:hAnsiTheme="minorHAnsi" w:cstheme="minorHAnsi"/>
          <w:spacing w:val="5"/>
          <w:sz w:val="24"/>
          <w:szCs w:val="24"/>
          <w:lang w:val="ro-RO"/>
        </w:rPr>
        <w:t>u</w:t>
      </w:r>
      <w:r w:rsidRPr="00075063">
        <w:rPr>
          <w:rFonts w:asciiTheme="minorHAnsi" w:hAnsiTheme="minorHAnsi" w:cstheme="minorHAnsi"/>
          <w:sz w:val="24"/>
          <w:szCs w:val="24"/>
          <w:lang w:val="ro-RO"/>
        </w:rPr>
        <w:t>i:</w:t>
      </w:r>
    </w:p>
    <w:tbl>
      <w:tblPr>
        <w:tblW w:w="5000" w:type="pct"/>
        <w:tblCellMar>
          <w:left w:w="0" w:type="dxa"/>
          <w:right w:w="0" w:type="dxa"/>
        </w:tblCellMar>
        <w:tblLook w:val="0000"/>
      </w:tblPr>
      <w:tblGrid>
        <w:gridCol w:w="727"/>
        <w:gridCol w:w="2765"/>
        <w:gridCol w:w="2962"/>
        <w:gridCol w:w="2962"/>
      </w:tblGrid>
      <w:tr w:rsidR="005E4138" w:rsidRPr="00075063" w:rsidTr="00020FE7">
        <w:trPr>
          <w:trHeight w:hRule="exact" w:val="286"/>
        </w:trPr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138" w:rsidRPr="00075063" w:rsidRDefault="005E4138" w:rsidP="00020FE7">
            <w:pPr>
              <w:pStyle w:val="TableParagraph"/>
              <w:kinsoku w:val="0"/>
              <w:overflowPunct w:val="0"/>
              <w:ind w:left="102"/>
              <w:jc w:val="center"/>
              <w:rPr>
                <w:rFonts w:asciiTheme="minorHAnsi" w:hAnsiTheme="minorHAnsi" w:cstheme="minorHAnsi"/>
                <w:lang w:val="ro-RO"/>
              </w:rPr>
            </w:pPr>
            <w:r w:rsidRPr="00075063">
              <w:rPr>
                <w:rFonts w:asciiTheme="minorHAnsi" w:hAnsiTheme="minorHAnsi" w:cstheme="minorHAnsi"/>
                <w:b/>
                <w:bCs/>
                <w:spacing w:val="6"/>
                <w:lang w:val="ro-RO"/>
              </w:rPr>
              <w:t>A</w:t>
            </w:r>
            <w:r w:rsidRPr="00075063">
              <w:rPr>
                <w:rFonts w:asciiTheme="minorHAnsi" w:hAnsiTheme="minorHAnsi" w:cstheme="minorHAnsi"/>
                <w:b/>
                <w:bCs/>
                <w:lang w:val="ro-RO"/>
              </w:rPr>
              <w:t>n</w:t>
            </w:r>
          </w:p>
        </w:tc>
        <w:tc>
          <w:tcPr>
            <w:tcW w:w="14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138" w:rsidRPr="00075063" w:rsidRDefault="005E4138" w:rsidP="00020FE7">
            <w:pPr>
              <w:pStyle w:val="TableParagraph"/>
              <w:kinsoku w:val="0"/>
              <w:overflowPunct w:val="0"/>
              <w:ind w:left="102"/>
              <w:jc w:val="center"/>
              <w:rPr>
                <w:rFonts w:asciiTheme="minorHAnsi" w:hAnsiTheme="minorHAnsi" w:cstheme="minorHAnsi"/>
                <w:lang w:val="ro-RO"/>
              </w:rPr>
            </w:pPr>
            <w:r w:rsidRPr="00075063">
              <w:rPr>
                <w:rFonts w:asciiTheme="minorHAnsi" w:hAnsiTheme="minorHAnsi" w:cstheme="minorHAnsi"/>
                <w:b/>
                <w:bCs/>
                <w:spacing w:val="7"/>
                <w:lang w:val="ro-RO"/>
              </w:rPr>
              <w:t>O</w:t>
            </w:r>
            <w:r w:rsidRPr="00075063">
              <w:rPr>
                <w:rFonts w:asciiTheme="minorHAnsi" w:hAnsiTheme="minorHAnsi" w:cstheme="minorHAnsi"/>
                <w:b/>
                <w:bCs/>
                <w:spacing w:val="4"/>
                <w:lang w:val="ro-RO"/>
              </w:rPr>
              <w:t>b</w:t>
            </w:r>
            <w:r w:rsidRPr="00075063">
              <w:rPr>
                <w:rFonts w:asciiTheme="minorHAnsi" w:hAnsiTheme="minorHAnsi" w:cstheme="minorHAnsi"/>
                <w:b/>
                <w:bCs/>
                <w:spacing w:val="5"/>
                <w:lang w:val="ro-RO"/>
              </w:rPr>
              <w:t>ie</w:t>
            </w:r>
            <w:r w:rsidRPr="00075063">
              <w:rPr>
                <w:rFonts w:asciiTheme="minorHAnsi" w:hAnsiTheme="minorHAnsi" w:cstheme="minorHAnsi"/>
                <w:b/>
                <w:bCs/>
                <w:spacing w:val="7"/>
                <w:lang w:val="ro-RO"/>
              </w:rPr>
              <w:t>c</w:t>
            </w:r>
            <w:r w:rsidRPr="00075063">
              <w:rPr>
                <w:rFonts w:asciiTheme="minorHAnsi" w:hAnsiTheme="minorHAnsi" w:cstheme="minorHAnsi"/>
                <w:b/>
                <w:bCs/>
                <w:spacing w:val="6"/>
                <w:lang w:val="ro-RO"/>
              </w:rPr>
              <w:t>t</w:t>
            </w:r>
            <w:r w:rsidRPr="00075063">
              <w:rPr>
                <w:rFonts w:asciiTheme="minorHAnsi" w:hAnsiTheme="minorHAnsi" w:cstheme="minorHAnsi"/>
                <w:b/>
                <w:bCs/>
                <w:spacing w:val="5"/>
                <w:lang w:val="ro-RO"/>
              </w:rPr>
              <w:t>iv</w:t>
            </w:r>
            <w:r w:rsidRPr="00075063">
              <w:rPr>
                <w:rFonts w:asciiTheme="minorHAnsi" w:hAnsiTheme="minorHAnsi" w:cstheme="minorHAnsi"/>
                <w:b/>
                <w:bCs/>
                <w:lang w:val="ro-RO"/>
              </w:rPr>
              <w:t>e</w:t>
            </w:r>
          </w:p>
        </w:tc>
        <w:tc>
          <w:tcPr>
            <w:tcW w:w="15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138" w:rsidRPr="00075063" w:rsidRDefault="005E4138" w:rsidP="00020FE7">
            <w:pPr>
              <w:pStyle w:val="TableParagraph"/>
              <w:kinsoku w:val="0"/>
              <w:overflowPunct w:val="0"/>
              <w:ind w:left="102"/>
              <w:jc w:val="center"/>
              <w:rPr>
                <w:rFonts w:asciiTheme="minorHAnsi" w:hAnsiTheme="minorHAnsi" w:cstheme="minorHAnsi"/>
                <w:lang w:val="ro-RO"/>
              </w:rPr>
            </w:pPr>
            <w:r w:rsidRPr="00075063">
              <w:rPr>
                <w:rFonts w:asciiTheme="minorHAnsi" w:hAnsiTheme="minorHAnsi" w:cstheme="minorHAnsi"/>
                <w:b/>
                <w:bCs/>
                <w:spacing w:val="6"/>
                <w:lang w:val="ro-RO"/>
              </w:rPr>
              <w:t>Activități</w:t>
            </w:r>
            <w:r w:rsidRPr="00075063">
              <w:rPr>
                <w:rFonts w:asciiTheme="minorHAnsi" w:hAnsiTheme="minorHAnsi" w:cstheme="minorHAnsi"/>
                <w:b/>
                <w:bCs/>
                <w:spacing w:val="9"/>
                <w:lang w:val="ro-RO"/>
              </w:rPr>
              <w:t xml:space="preserve"> </w:t>
            </w:r>
            <w:r w:rsidRPr="00075063">
              <w:rPr>
                <w:rFonts w:asciiTheme="minorHAnsi" w:hAnsiTheme="minorHAnsi" w:cstheme="minorHAnsi"/>
                <w:b/>
                <w:bCs/>
                <w:spacing w:val="5"/>
                <w:lang w:val="ro-RO"/>
              </w:rPr>
              <w:t>as</w:t>
            </w:r>
            <w:r w:rsidRPr="00075063">
              <w:rPr>
                <w:rFonts w:asciiTheme="minorHAnsi" w:hAnsiTheme="minorHAnsi" w:cstheme="minorHAnsi"/>
                <w:b/>
                <w:bCs/>
                <w:spacing w:val="6"/>
                <w:lang w:val="ro-RO"/>
              </w:rPr>
              <w:t>o</w:t>
            </w:r>
            <w:r w:rsidRPr="00075063">
              <w:rPr>
                <w:rFonts w:asciiTheme="minorHAnsi" w:hAnsiTheme="minorHAnsi" w:cstheme="minorHAnsi"/>
                <w:b/>
                <w:bCs/>
                <w:spacing w:val="5"/>
                <w:lang w:val="ro-RO"/>
              </w:rPr>
              <w:t>ci</w:t>
            </w:r>
            <w:r w:rsidRPr="00075063">
              <w:rPr>
                <w:rFonts w:asciiTheme="minorHAnsi" w:hAnsiTheme="minorHAnsi" w:cstheme="minorHAnsi"/>
                <w:b/>
                <w:bCs/>
                <w:spacing w:val="7"/>
                <w:lang w:val="ro-RO"/>
              </w:rPr>
              <w:t>a</w:t>
            </w:r>
            <w:r w:rsidRPr="00075063">
              <w:rPr>
                <w:rFonts w:asciiTheme="minorHAnsi" w:hAnsiTheme="minorHAnsi" w:cstheme="minorHAnsi"/>
                <w:b/>
                <w:bCs/>
                <w:spacing w:val="3"/>
                <w:lang w:val="ro-RO"/>
              </w:rPr>
              <w:t>t</w:t>
            </w:r>
            <w:r w:rsidRPr="00075063">
              <w:rPr>
                <w:rFonts w:asciiTheme="minorHAnsi" w:hAnsiTheme="minorHAnsi" w:cstheme="minorHAnsi"/>
                <w:b/>
                <w:bCs/>
                <w:lang w:val="ro-RO"/>
              </w:rPr>
              <w:t>e*</w:t>
            </w:r>
          </w:p>
        </w:tc>
        <w:tc>
          <w:tcPr>
            <w:tcW w:w="15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138" w:rsidRPr="00075063" w:rsidRDefault="00051315" w:rsidP="00020FE7">
            <w:pPr>
              <w:pStyle w:val="TableParagraph"/>
              <w:kinsoku w:val="0"/>
              <w:overflowPunct w:val="0"/>
              <w:ind w:left="102"/>
              <w:jc w:val="center"/>
              <w:rPr>
                <w:rFonts w:asciiTheme="minorHAnsi" w:hAnsiTheme="minorHAnsi" w:cstheme="minorHAnsi"/>
                <w:b/>
                <w:bCs/>
                <w:spacing w:val="6"/>
                <w:lang w:val="ro-RO"/>
              </w:rPr>
            </w:pPr>
            <w:r>
              <w:rPr>
                <w:rFonts w:asciiTheme="minorHAnsi" w:hAnsiTheme="minorHAnsi" w:cstheme="minorHAnsi"/>
                <w:b/>
                <w:bCs/>
                <w:lang w:val="ro-RO"/>
              </w:rPr>
              <w:t>Rezultate cuantificabile</w:t>
            </w:r>
            <w:r w:rsidR="005E4138" w:rsidRPr="00075063">
              <w:rPr>
                <w:rFonts w:asciiTheme="minorHAnsi" w:hAnsiTheme="minorHAnsi" w:cstheme="minorHAnsi"/>
                <w:b/>
                <w:bCs/>
                <w:lang w:val="ro-RO"/>
              </w:rPr>
              <w:t>**</w:t>
            </w:r>
          </w:p>
        </w:tc>
      </w:tr>
      <w:tr w:rsidR="005E4138" w:rsidRPr="00075063" w:rsidTr="00020FE7">
        <w:trPr>
          <w:trHeight w:hRule="exact" w:val="286"/>
        </w:trPr>
        <w:tc>
          <w:tcPr>
            <w:tcW w:w="38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4138" w:rsidRPr="00075063" w:rsidRDefault="005E4138" w:rsidP="00020FE7">
            <w:pPr>
              <w:pStyle w:val="TableParagraph"/>
              <w:kinsoku w:val="0"/>
              <w:overflowPunct w:val="0"/>
              <w:ind w:left="102"/>
              <w:jc w:val="center"/>
              <w:rPr>
                <w:rFonts w:asciiTheme="minorHAnsi" w:hAnsiTheme="minorHAnsi" w:cstheme="minorHAnsi"/>
                <w:lang w:val="ro-RO"/>
              </w:rPr>
            </w:pPr>
            <w:r w:rsidRPr="00075063">
              <w:rPr>
                <w:rFonts w:asciiTheme="minorHAnsi" w:hAnsiTheme="minorHAnsi" w:cstheme="minorHAnsi"/>
                <w:b/>
                <w:bCs/>
                <w:spacing w:val="5"/>
                <w:lang w:val="ro-RO"/>
              </w:rPr>
              <w:t>20…..</w:t>
            </w:r>
          </w:p>
        </w:tc>
        <w:tc>
          <w:tcPr>
            <w:tcW w:w="146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138" w:rsidRPr="00075063" w:rsidRDefault="005E4138" w:rsidP="00020FE7">
            <w:pPr>
              <w:pStyle w:val="TableParagraph"/>
              <w:kinsoku w:val="0"/>
              <w:overflowPunct w:val="0"/>
              <w:ind w:left="102"/>
              <w:jc w:val="both"/>
              <w:rPr>
                <w:rFonts w:asciiTheme="minorHAnsi" w:hAnsiTheme="minorHAnsi" w:cstheme="minorHAnsi"/>
                <w:lang w:val="ro-RO"/>
              </w:rPr>
            </w:pPr>
            <w:r w:rsidRPr="00075063">
              <w:rPr>
                <w:rFonts w:asciiTheme="minorHAnsi" w:hAnsiTheme="minorHAnsi" w:cstheme="minorHAnsi"/>
                <w:spacing w:val="5"/>
                <w:lang w:val="ro-RO"/>
              </w:rPr>
              <w:t>1.</w:t>
            </w:r>
          </w:p>
        </w:tc>
        <w:tc>
          <w:tcPr>
            <w:tcW w:w="15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138" w:rsidRPr="00075063" w:rsidRDefault="005E4138" w:rsidP="00020FE7">
            <w:pPr>
              <w:pStyle w:val="TableParagraph"/>
              <w:kinsoku w:val="0"/>
              <w:overflowPunct w:val="0"/>
              <w:ind w:left="102"/>
              <w:jc w:val="both"/>
              <w:rPr>
                <w:rFonts w:asciiTheme="minorHAnsi" w:hAnsiTheme="minorHAnsi" w:cstheme="minorHAnsi"/>
                <w:lang w:val="ro-RO"/>
              </w:rPr>
            </w:pPr>
            <w:r w:rsidRPr="00075063">
              <w:rPr>
                <w:rFonts w:asciiTheme="minorHAnsi" w:hAnsiTheme="minorHAnsi" w:cstheme="minorHAnsi"/>
                <w:spacing w:val="5"/>
                <w:lang w:val="ro-RO"/>
              </w:rPr>
              <w:t>1.</w:t>
            </w:r>
          </w:p>
        </w:tc>
        <w:tc>
          <w:tcPr>
            <w:tcW w:w="15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138" w:rsidRPr="00075063" w:rsidRDefault="005E4138" w:rsidP="00020FE7">
            <w:pPr>
              <w:pStyle w:val="TableParagraph"/>
              <w:kinsoku w:val="0"/>
              <w:overflowPunct w:val="0"/>
              <w:ind w:left="102"/>
              <w:jc w:val="both"/>
              <w:rPr>
                <w:rFonts w:asciiTheme="minorHAnsi" w:hAnsiTheme="minorHAnsi" w:cstheme="minorHAnsi"/>
                <w:spacing w:val="5"/>
                <w:lang w:val="ro-RO"/>
              </w:rPr>
            </w:pPr>
          </w:p>
        </w:tc>
      </w:tr>
      <w:tr w:rsidR="005E4138" w:rsidRPr="00075063" w:rsidTr="00020FE7">
        <w:trPr>
          <w:trHeight w:hRule="exact" w:val="286"/>
        </w:trPr>
        <w:tc>
          <w:tcPr>
            <w:tcW w:w="38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138" w:rsidRPr="00075063" w:rsidRDefault="005E4138" w:rsidP="00020FE7">
            <w:pPr>
              <w:pStyle w:val="TableParagraph"/>
              <w:kinsoku w:val="0"/>
              <w:overflowPunct w:val="0"/>
              <w:ind w:left="102"/>
              <w:jc w:val="both"/>
              <w:rPr>
                <w:rFonts w:asciiTheme="minorHAnsi" w:hAnsiTheme="minorHAnsi" w:cstheme="minorHAnsi"/>
                <w:lang w:val="ro-RO"/>
              </w:rPr>
            </w:pPr>
          </w:p>
        </w:tc>
        <w:tc>
          <w:tcPr>
            <w:tcW w:w="146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138" w:rsidRPr="00075063" w:rsidRDefault="005E4138" w:rsidP="00020FE7">
            <w:pPr>
              <w:pStyle w:val="TableParagraph"/>
              <w:kinsoku w:val="0"/>
              <w:overflowPunct w:val="0"/>
              <w:ind w:left="102"/>
              <w:jc w:val="both"/>
              <w:rPr>
                <w:rFonts w:asciiTheme="minorHAnsi" w:hAnsiTheme="minorHAnsi" w:cstheme="minorHAnsi"/>
                <w:lang w:val="ro-RO"/>
              </w:rPr>
            </w:pPr>
          </w:p>
        </w:tc>
        <w:tc>
          <w:tcPr>
            <w:tcW w:w="15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138" w:rsidRPr="00075063" w:rsidRDefault="005E4138" w:rsidP="00020FE7">
            <w:pPr>
              <w:pStyle w:val="TableParagraph"/>
              <w:kinsoku w:val="0"/>
              <w:overflowPunct w:val="0"/>
              <w:ind w:left="102"/>
              <w:jc w:val="both"/>
              <w:rPr>
                <w:rFonts w:asciiTheme="minorHAnsi" w:hAnsiTheme="minorHAnsi" w:cstheme="minorHAnsi"/>
                <w:lang w:val="ro-RO"/>
              </w:rPr>
            </w:pPr>
            <w:r w:rsidRPr="00075063">
              <w:rPr>
                <w:rFonts w:asciiTheme="minorHAnsi" w:hAnsiTheme="minorHAnsi" w:cstheme="minorHAnsi"/>
                <w:spacing w:val="5"/>
                <w:lang w:val="ro-RO"/>
              </w:rPr>
              <w:t>2.</w:t>
            </w:r>
          </w:p>
        </w:tc>
        <w:tc>
          <w:tcPr>
            <w:tcW w:w="15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138" w:rsidRPr="00075063" w:rsidRDefault="005E4138" w:rsidP="00020FE7">
            <w:pPr>
              <w:pStyle w:val="TableParagraph"/>
              <w:kinsoku w:val="0"/>
              <w:overflowPunct w:val="0"/>
              <w:ind w:left="102"/>
              <w:jc w:val="both"/>
              <w:rPr>
                <w:rFonts w:asciiTheme="minorHAnsi" w:hAnsiTheme="minorHAnsi" w:cstheme="minorHAnsi"/>
                <w:spacing w:val="5"/>
                <w:lang w:val="ro-RO"/>
              </w:rPr>
            </w:pPr>
          </w:p>
        </w:tc>
      </w:tr>
      <w:tr w:rsidR="005E4138" w:rsidRPr="00075063" w:rsidTr="00020FE7">
        <w:trPr>
          <w:trHeight w:hRule="exact" w:val="286"/>
        </w:trPr>
        <w:tc>
          <w:tcPr>
            <w:tcW w:w="38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138" w:rsidRPr="00075063" w:rsidRDefault="005E4138" w:rsidP="00020FE7">
            <w:pPr>
              <w:pStyle w:val="TableParagraph"/>
              <w:kinsoku w:val="0"/>
              <w:overflowPunct w:val="0"/>
              <w:ind w:left="102"/>
              <w:jc w:val="both"/>
              <w:rPr>
                <w:rFonts w:asciiTheme="minorHAnsi" w:hAnsiTheme="minorHAnsi" w:cstheme="minorHAnsi"/>
                <w:lang w:val="ro-RO"/>
              </w:rPr>
            </w:pPr>
          </w:p>
        </w:tc>
        <w:tc>
          <w:tcPr>
            <w:tcW w:w="146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138" w:rsidRPr="00075063" w:rsidRDefault="005E4138" w:rsidP="00020FE7">
            <w:pPr>
              <w:pStyle w:val="TableParagraph"/>
              <w:kinsoku w:val="0"/>
              <w:overflowPunct w:val="0"/>
              <w:ind w:left="102"/>
              <w:jc w:val="both"/>
              <w:rPr>
                <w:rFonts w:asciiTheme="minorHAnsi" w:hAnsiTheme="minorHAnsi" w:cstheme="minorHAnsi"/>
                <w:lang w:val="ro-RO"/>
              </w:rPr>
            </w:pPr>
            <w:r w:rsidRPr="00075063">
              <w:rPr>
                <w:rFonts w:asciiTheme="minorHAnsi" w:hAnsiTheme="minorHAnsi" w:cstheme="minorHAnsi"/>
                <w:spacing w:val="5"/>
                <w:lang w:val="ro-RO"/>
              </w:rPr>
              <w:t>2.</w:t>
            </w:r>
          </w:p>
        </w:tc>
        <w:tc>
          <w:tcPr>
            <w:tcW w:w="15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138" w:rsidRPr="00075063" w:rsidRDefault="005E4138" w:rsidP="00020FE7">
            <w:pPr>
              <w:pStyle w:val="TableParagraph"/>
              <w:kinsoku w:val="0"/>
              <w:overflowPunct w:val="0"/>
              <w:ind w:left="102"/>
              <w:jc w:val="both"/>
              <w:rPr>
                <w:rFonts w:asciiTheme="minorHAnsi" w:hAnsiTheme="minorHAnsi" w:cstheme="minorHAnsi"/>
                <w:lang w:val="ro-RO"/>
              </w:rPr>
            </w:pPr>
            <w:r w:rsidRPr="00075063">
              <w:rPr>
                <w:rFonts w:asciiTheme="minorHAnsi" w:hAnsiTheme="minorHAnsi" w:cstheme="minorHAnsi"/>
                <w:spacing w:val="5"/>
                <w:lang w:val="ro-RO"/>
              </w:rPr>
              <w:t>1.</w:t>
            </w:r>
          </w:p>
        </w:tc>
        <w:tc>
          <w:tcPr>
            <w:tcW w:w="15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138" w:rsidRPr="00075063" w:rsidRDefault="005E4138" w:rsidP="00020FE7">
            <w:pPr>
              <w:pStyle w:val="TableParagraph"/>
              <w:kinsoku w:val="0"/>
              <w:overflowPunct w:val="0"/>
              <w:ind w:left="102"/>
              <w:jc w:val="both"/>
              <w:rPr>
                <w:rFonts w:asciiTheme="minorHAnsi" w:hAnsiTheme="minorHAnsi" w:cstheme="minorHAnsi"/>
                <w:spacing w:val="5"/>
                <w:lang w:val="ro-RO"/>
              </w:rPr>
            </w:pPr>
          </w:p>
        </w:tc>
      </w:tr>
      <w:tr w:rsidR="005E4138" w:rsidRPr="00075063" w:rsidTr="00020FE7">
        <w:trPr>
          <w:trHeight w:hRule="exact" w:val="286"/>
        </w:trPr>
        <w:tc>
          <w:tcPr>
            <w:tcW w:w="38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138" w:rsidRPr="00075063" w:rsidRDefault="005E4138" w:rsidP="00020FE7">
            <w:pPr>
              <w:pStyle w:val="TableParagraph"/>
              <w:kinsoku w:val="0"/>
              <w:overflowPunct w:val="0"/>
              <w:ind w:left="102"/>
              <w:jc w:val="both"/>
              <w:rPr>
                <w:rFonts w:asciiTheme="minorHAnsi" w:hAnsiTheme="minorHAnsi" w:cstheme="minorHAnsi"/>
                <w:lang w:val="ro-RO"/>
              </w:rPr>
            </w:pPr>
          </w:p>
        </w:tc>
        <w:tc>
          <w:tcPr>
            <w:tcW w:w="146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138" w:rsidRPr="00075063" w:rsidRDefault="005E4138" w:rsidP="00020FE7">
            <w:pPr>
              <w:pStyle w:val="TableParagraph"/>
              <w:kinsoku w:val="0"/>
              <w:overflowPunct w:val="0"/>
              <w:ind w:left="102"/>
              <w:jc w:val="both"/>
              <w:rPr>
                <w:rFonts w:asciiTheme="minorHAnsi" w:hAnsiTheme="minorHAnsi" w:cstheme="minorHAnsi"/>
                <w:lang w:val="ro-RO"/>
              </w:rPr>
            </w:pPr>
          </w:p>
        </w:tc>
        <w:tc>
          <w:tcPr>
            <w:tcW w:w="15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138" w:rsidRPr="00075063" w:rsidRDefault="005E4138" w:rsidP="00020FE7">
            <w:pPr>
              <w:pStyle w:val="TableParagraph"/>
              <w:kinsoku w:val="0"/>
              <w:overflowPunct w:val="0"/>
              <w:ind w:left="102"/>
              <w:jc w:val="both"/>
              <w:rPr>
                <w:rFonts w:asciiTheme="minorHAnsi" w:hAnsiTheme="minorHAnsi" w:cstheme="minorHAnsi"/>
                <w:lang w:val="ro-RO"/>
              </w:rPr>
            </w:pPr>
            <w:r w:rsidRPr="00075063">
              <w:rPr>
                <w:rFonts w:asciiTheme="minorHAnsi" w:hAnsiTheme="minorHAnsi" w:cstheme="minorHAnsi"/>
                <w:spacing w:val="5"/>
                <w:lang w:val="ro-RO"/>
              </w:rPr>
              <w:t>2.</w:t>
            </w:r>
          </w:p>
        </w:tc>
        <w:tc>
          <w:tcPr>
            <w:tcW w:w="15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138" w:rsidRPr="00075063" w:rsidRDefault="005E4138" w:rsidP="00020FE7">
            <w:pPr>
              <w:pStyle w:val="TableParagraph"/>
              <w:kinsoku w:val="0"/>
              <w:overflowPunct w:val="0"/>
              <w:ind w:left="102"/>
              <w:jc w:val="both"/>
              <w:rPr>
                <w:rFonts w:asciiTheme="minorHAnsi" w:hAnsiTheme="minorHAnsi" w:cstheme="minorHAnsi"/>
                <w:spacing w:val="5"/>
                <w:lang w:val="ro-RO"/>
              </w:rPr>
            </w:pPr>
          </w:p>
        </w:tc>
      </w:tr>
    </w:tbl>
    <w:p w:rsidR="005E4138" w:rsidRPr="00075063" w:rsidRDefault="005E4138" w:rsidP="005E4138">
      <w:pPr>
        <w:kinsoku w:val="0"/>
        <w:overflowPunct w:val="0"/>
        <w:jc w:val="both"/>
        <w:rPr>
          <w:rFonts w:asciiTheme="minorHAnsi" w:hAnsiTheme="minorHAnsi" w:cstheme="minorHAnsi"/>
          <w:lang w:val="ro-RO"/>
        </w:rPr>
      </w:pPr>
      <w:r w:rsidRPr="00075063">
        <w:rPr>
          <w:rFonts w:asciiTheme="minorHAnsi" w:hAnsiTheme="minorHAnsi" w:cstheme="minorHAnsi"/>
          <w:lang w:val="ro-RO"/>
        </w:rPr>
        <w:t>*</w:t>
      </w:r>
      <w:r w:rsidRPr="00075063">
        <w:rPr>
          <w:rFonts w:asciiTheme="minorHAnsi" w:hAnsiTheme="minorHAnsi" w:cstheme="minorHAnsi"/>
          <w:spacing w:val="5"/>
          <w:lang w:val="ro-RO"/>
        </w:rPr>
        <w:t>A</w:t>
      </w:r>
      <w:r w:rsidRPr="00075063">
        <w:rPr>
          <w:rFonts w:asciiTheme="minorHAnsi" w:hAnsiTheme="minorHAnsi" w:cstheme="minorHAnsi"/>
          <w:spacing w:val="6"/>
          <w:lang w:val="ro-RO"/>
        </w:rPr>
        <w:t>c</w:t>
      </w:r>
      <w:r w:rsidRPr="00075063">
        <w:rPr>
          <w:rFonts w:asciiTheme="minorHAnsi" w:hAnsiTheme="minorHAnsi" w:cstheme="minorHAnsi"/>
          <w:spacing w:val="5"/>
          <w:lang w:val="ro-RO"/>
        </w:rPr>
        <w:t>t</w:t>
      </w:r>
      <w:r w:rsidRPr="00075063">
        <w:rPr>
          <w:rFonts w:asciiTheme="minorHAnsi" w:hAnsiTheme="minorHAnsi" w:cstheme="minorHAnsi"/>
          <w:spacing w:val="6"/>
          <w:lang w:val="ro-RO"/>
        </w:rPr>
        <w:t>iv</w:t>
      </w:r>
      <w:r w:rsidRPr="00075063">
        <w:rPr>
          <w:rFonts w:asciiTheme="minorHAnsi" w:hAnsiTheme="minorHAnsi" w:cstheme="minorHAnsi"/>
          <w:spacing w:val="4"/>
          <w:lang w:val="ro-RO"/>
        </w:rPr>
        <w:t>i</w:t>
      </w:r>
      <w:r w:rsidRPr="00075063">
        <w:rPr>
          <w:rFonts w:asciiTheme="minorHAnsi" w:hAnsiTheme="minorHAnsi" w:cstheme="minorHAnsi"/>
          <w:spacing w:val="5"/>
          <w:lang w:val="ro-RO"/>
        </w:rPr>
        <w:t>tă</w:t>
      </w:r>
      <w:r w:rsidRPr="00075063">
        <w:rPr>
          <w:rFonts w:asciiTheme="minorHAnsi" w:hAnsiTheme="minorHAnsi" w:cstheme="minorHAnsi"/>
          <w:spacing w:val="7"/>
          <w:lang w:val="ro-RO"/>
        </w:rPr>
        <w:t>ț</w:t>
      </w:r>
      <w:r w:rsidRPr="00075063">
        <w:rPr>
          <w:rFonts w:asciiTheme="minorHAnsi" w:hAnsiTheme="minorHAnsi" w:cstheme="minorHAnsi"/>
          <w:spacing w:val="6"/>
          <w:lang w:val="ro-RO"/>
        </w:rPr>
        <w:t>i</w:t>
      </w:r>
      <w:r w:rsidRPr="00075063">
        <w:rPr>
          <w:rFonts w:asciiTheme="minorHAnsi" w:hAnsiTheme="minorHAnsi" w:cstheme="minorHAnsi"/>
          <w:spacing w:val="4"/>
          <w:lang w:val="ro-RO"/>
        </w:rPr>
        <w:t>l</w:t>
      </w:r>
      <w:r w:rsidRPr="00075063">
        <w:rPr>
          <w:rFonts w:asciiTheme="minorHAnsi" w:hAnsiTheme="minorHAnsi" w:cstheme="minorHAnsi"/>
          <w:lang w:val="ro-RO"/>
        </w:rPr>
        <w:t>e</w:t>
      </w:r>
      <w:r w:rsidRPr="00075063">
        <w:rPr>
          <w:rFonts w:asciiTheme="minorHAnsi" w:hAnsiTheme="minorHAnsi" w:cstheme="minorHAnsi"/>
          <w:spacing w:val="41"/>
          <w:lang w:val="ro-RO"/>
        </w:rPr>
        <w:t xml:space="preserve"> </w:t>
      </w:r>
      <w:r w:rsidRPr="00075063">
        <w:rPr>
          <w:rFonts w:asciiTheme="minorHAnsi" w:hAnsiTheme="minorHAnsi" w:cstheme="minorHAnsi"/>
          <w:spacing w:val="5"/>
          <w:lang w:val="ro-RO"/>
        </w:rPr>
        <w:t>d</w:t>
      </w:r>
      <w:r w:rsidRPr="00075063">
        <w:rPr>
          <w:rFonts w:asciiTheme="minorHAnsi" w:hAnsiTheme="minorHAnsi" w:cstheme="minorHAnsi"/>
          <w:lang w:val="ro-RO"/>
        </w:rPr>
        <w:t>e</w:t>
      </w:r>
      <w:r w:rsidRPr="00075063">
        <w:rPr>
          <w:rFonts w:asciiTheme="minorHAnsi" w:hAnsiTheme="minorHAnsi" w:cstheme="minorHAnsi"/>
          <w:spacing w:val="40"/>
          <w:lang w:val="ro-RO"/>
        </w:rPr>
        <w:t xml:space="preserve"> </w:t>
      </w:r>
      <w:r w:rsidRPr="00075063">
        <w:rPr>
          <w:rFonts w:asciiTheme="minorHAnsi" w:hAnsiTheme="minorHAnsi" w:cstheme="minorHAnsi"/>
          <w:spacing w:val="4"/>
          <w:lang w:val="ro-RO"/>
        </w:rPr>
        <w:t>c</w:t>
      </w:r>
      <w:r w:rsidRPr="00075063">
        <w:rPr>
          <w:rFonts w:asciiTheme="minorHAnsi" w:hAnsiTheme="minorHAnsi" w:cstheme="minorHAnsi"/>
          <w:spacing w:val="7"/>
          <w:lang w:val="ro-RO"/>
        </w:rPr>
        <w:t>e</w:t>
      </w:r>
      <w:r w:rsidRPr="00075063">
        <w:rPr>
          <w:rFonts w:asciiTheme="minorHAnsi" w:hAnsiTheme="minorHAnsi" w:cstheme="minorHAnsi"/>
          <w:spacing w:val="6"/>
          <w:lang w:val="ro-RO"/>
        </w:rPr>
        <w:t>r</w:t>
      </w:r>
      <w:r w:rsidRPr="00075063">
        <w:rPr>
          <w:rFonts w:asciiTheme="minorHAnsi" w:hAnsiTheme="minorHAnsi" w:cstheme="minorHAnsi"/>
          <w:spacing w:val="4"/>
          <w:lang w:val="ro-RO"/>
        </w:rPr>
        <w:t>c</w:t>
      </w:r>
      <w:r w:rsidRPr="00075063">
        <w:rPr>
          <w:rFonts w:asciiTheme="minorHAnsi" w:hAnsiTheme="minorHAnsi" w:cstheme="minorHAnsi"/>
          <w:spacing w:val="5"/>
          <w:lang w:val="ro-RO"/>
        </w:rPr>
        <w:t>et</w:t>
      </w:r>
      <w:r w:rsidRPr="00075063">
        <w:rPr>
          <w:rFonts w:asciiTheme="minorHAnsi" w:hAnsiTheme="minorHAnsi" w:cstheme="minorHAnsi"/>
          <w:spacing w:val="7"/>
          <w:lang w:val="ro-RO"/>
        </w:rPr>
        <w:t>a</w:t>
      </w:r>
      <w:r w:rsidRPr="00075063">
        <w:rPr>
          <w:rFonts w:asciiTheme="minorHAnsi" w:hAnsiTheme="minorHAnsi" w:cstheme="minorHAnsi"/>
          <w:spacing w:val="3"/>
          <w:lang w:val="ro-RO"/>
        </w:rPr>
        <w:t>r</w:t>
      </w:r>
      <w:r w:rsidRPr="00075063">
        <w:rPr>
          <w:rFonts w:asciiTheme="minorHAnsi" w:hAnsiTheme="minorHAnsi" w:cstheme="minorHAnsi"/>
          <w:spacing w:val="5"/>
          <w:lang w:val="ro-RO"/>
        </w:rPr>
        <w:t>e</w:t>
      </w:r>
      <w:r w:rsidRPr="00075063">
        <w:rPr>
          <w:rFonts w:asciiTheme="minorHAnsi" w:hAnsiTheme="minorHAnsi" w:cstheme="minorHAnsi"/>
          <w:lang w:val="ro-RO"/>
        </w:rPr>
        <w:t>,</w:t>
      </w:r>
      <w:r w:rsidRPr="00075063">
        <w:rPr>
          <w:rFonts w:asciiTheme="minorHAnsi" w:hAnsiTheme="minorHAnsi" w:cstheme="minorHAnsi"/>
          <w:spacing w:val="42"/>
          <w:lang w:val="ro-RO"/>
        </w:rPr>
        <w:t xml:space="preserve"> </w:t>
      </w:r>
      <w:r w:rsidRPr="00075063">
        <w:rPr>
          <w:rFonts w:asciiTheme="minorHAnsi" w:hAnsiTheme="minorHAnsi" w:cstheme="minorHAnsi"/>
          <w:spacing w:val="4"/>
          <w:lang w:val="ro-RO"/>
        </w:rPr>
        <w:t>c</w:t>
      </w:r>
      <w:r w:rsidRPr="00075063">
        <w:rPr>
          <w:rFonts w:asciiTheme="minorHAnsi" w:hAnsiTheme="minorHAnsi" w:cstheme="minorHAnsi"/>
          <w:spacing w:val="13"/>
          <w:lang w:val="ro-RO"/>
        </w:rPr>
        <w:t>o</w:t>
      </w:r>
      <w:r w:rsidRPr="00075063">
        <w:rPr>
          <w:rFonts w:asciiTheme="minorHAnsi" w:hAnsiTheme="minorHAnsi" w:cstheme="minorHAnsi"/>
          <w:spacing w:val="6"/>
          <w:lang w:val="ro-RO"/>
        </w:rPr>
        <w:t>r</w:t>
      </w:r>
      <w:r w:rsidRPr="00075063">
        <w:rPr>
          <w:rFonts w:asciiTheme="minorHAnsi" w:hAnsiTheme="minorHAnsi" w:cstheme="minorHAnsi"/>
          <w:spacing w:val="5"/>
          <w:lang w:val="ro-RO"/>
        </w:rPr>
        <w:t>e</w:t>
      </w:r>
      <w:r w:rsidRPr="00075063">
        <w:rPr>
          <w:rFonts w:asciiTheme="minorHAnsi" w:hAnsiTheme="minorHAnsi" w:cstheme="minorHAnsi"/>
          <w:spacing w:val="4"/>
          <w:lang w:val="ro-RO"/>
        </w:rPr>
        <w:t>s</w:t>
      </w:r>
      <w:r w:rsidRPr="00075063">
        <w:rPr>
          <w:rFonts w:asciiTheme="minorHAnsi" w:hAnsiTheme="minorHAnsi" w:cstheme="minorHAnsi"/>
          <w:spacing w:val="5"/>
          <w:lang w:val="ro-RO"/>
        </w:rPr>
        <w:t>pu</w:t>
      </w:r>
      <w:r w:rsidRPr="00075063">
        <w:rPr>
          <w:rFonts w:asciiTheme="minorHAnsi" w:hAnsiTheme="minorHAnsi" w:cstheme="minorHAnsi"/>
          <w:spacing w:val="7"/>
          <w:lang w:val="ro-RO"/>
        </w:rPr>
        <w:t>n</w:t>
      </w:r>
      <w:r w:rsidRPr="00075063">
        <w:rPr>
          <w:rFonts w:asciiTheme="minorHAnsi" w:hAnsiTheme="minorHAnsi" w:cstheme="minorHAnsi"/>
          <w:spacing w:val="4"/>
          <w:lang w:val="ro-RO"/>
        </w:rPr>
        <w:t>z</w:t>
      </w:r>
      <w:r w:rsidRPr="00075063">
        <w:rPr>
          <w:rFonts w:asciiTheme="minorHAnsi" w:hAnsiTheme="minorHAnsi" w:cstheme="minorHAnsi"/>
          <w:spacing w:val="5"/>
          <w:lang w:val="ro-RO"/>
        </w:rPr>
        <w:t>ăt</w:t>
      </w:r>
      <w:r w:rsidRPr="00075063">
        <w:rPr>
          <w:rFonts w:asciiTheme="minorHAnsi" w:hAnsiTheme="minorHAnsi" w:cstheme="minorHAnsi"/>
          <w:spacing w:val="7"/>
          <w:lang w:val="ro-RO"/>
        </w:rPr>
        <w:t>o</w:t>
      </w:r>
      <w:r w:rsidRPr="00075063">
        <w:rPr>
          <w:rFonts w:asciiTheme="minorHAnsi" w:hAnsiTheme="minorHAnsi" w:cstheme="minorHAnsi"/>
          <w:spacing w:val="5"/>
          <w:lang w:val="ro-RO"/>
        </w:rPr>
        <w:t>a</w:t>
      </w:r>
      <w:r w:rsidRPr="00075063">
        <w:rPr>
          <w:rFonts w:asciiTheme="minorHAnsi" w:hAnsiTheme="minorHAnsi" w:cstheme="minorHAnsi"/>
          <w:spacing w:val="3"/>
          <w:lang w:val="ro-RO"/>
        </w:rPr>
        <w:t>r</w:t>
      </w:r>
      <w:r w:rsidRPr="00075063">
        <w:rPr>
          <w:rFonts w:asciiTheme="minorHAnsi" w:hAnsiTheme="minorHAnsi" w:cstheme="minorHAnsi"/>
          <w:lang w:val="ro-RO"/>
        </w:rPr>
        <w:t>e</w:t>
      </w:r>
      <w:r w:rsidRPr="00075063">
        <w:rPr>
          <w:rFonts w:asciiTheme="minorHAnsi" w:hAnsiTheme="minorHAnsi" w:cstheme="minorHAnsi"/>
          <w:spacing w:val="41"/>
          <w:lang w:val="ro-RO"/>
        </w:rPr>
        <w:t xml:space="preserve"> </w:t>
      </w:r>
      <w:r w:rsidRPr="00075063">
        <w:rPr>
          <w:rFonts w:asciiTheme="minorHAnsi" w:hAnsiTheme="minorHAnsi" w:cstheme="minorHAnsi"/>
          <w:spacing w:val="5"/>
          <w:lang w:val="ro-RO"/>
        </w:rPr>
        <w:t>o</w:t>
      </w:r>
      <w:r w:rsidRPr="00075063">
        <w:rPr>
          <w:rFonts w:asciiTheme="minorHAnsi" w:hAnsiTheme="minorHAnsi" w:cstheme="minorHAnsi"/>
          <w:spacing w:val="7"/>
          <w:lang w:val="ro-RO"/>
        </w:rPr>
        <w:t>b</w:t>
      </w:r>
      <w:r w:rsidRPr="00075063">
        <w:rPr>
          <w:rFonts w:asciiTheme="minorHAnsi" w:hAnsiTheme="minorHAnsi" w:cstheme="minorHAnsi"/>
          <w:spacing w:val="4"/>
          <w:lang w:val="ro-RO"/>
        </w:rPr>
        <w:t>i</w:t>
      </w:r>
      <w:r w:rsidRPr="00075063">
        <w:rPr>
          <w:rFonts w:asciiTheme="minorHAnsi" w:hAnsiTheme="minorHAnsi" w:cstheme="minorHAnsi"/>
          <w:spacing w:val="7"/>
          <w:lang w:val="ro-RO"/>
        </w:rPr>
        <w:t>e</w:t>
      </w:r>
      <w:r w:rsidRPr="00075063">
        <w:rPr>
          <w:rFonts w:asciiTheme="minorHAnsi" w:hAnsiTheme="minorHAnsi" w:cstheme="minorHAnsi"/>
          <w:spacing w:val="4"/>
          <w:lang w:val="ro-RO"/>
        </w:rPr>
        <w:t>c</w:t>
      </w:r>
      <w:r w:rsidRPr="00075063">
        <w:rPr>
          <w:rFonts w:asciiTheme="minorHAnsi" w:hAnsiTheme="minorHAnsi" w:cstheme="minorHAnsi"/>
          <w:spacing w:val="7"/>
          <w:lang w:val="ro-RO"/>
        </w:rPr>
        <w:t>t</w:t>
      </w:r>
      <w:r w:rsidRPr="00075063">
        <w:rPr>
          <w:rFonts w:asciiTheme="minorHAnsi" w:hAnsiTheme="minorHAnsi" w:cstheme="minorHAnsi"/>
          <w:spacing w:val="4"/>
          <w:lang w:val="ro-RO"/>
        </w:rPr>
        <w:t>i</w:t>
      </w:r>
      <w:r w:rsidRPr="00075063">
        <w:rPr>
          <w:rFonts w:asciiTheme="minorHAnsi" w:hAnsiTheme="minorHAnsi" w:cstheme="minorHAnsi"/>
          <w:spacing w:val="6"/>
          <w:lang w:val="ro-RO"/>
        </w:rPr>
        <w:t>v</w:t>
      </w:r>
      <w:r w:rsidRPr="00075063">
        <w:rPr>
          <w:rFonts w:asciiTheme="minorHAnsi" w:hAnsiTheme="minorHAnsi" w:cstheme="minorHAnsi"/>
          <w:spacing w:val="5"/>
          <w:lang w:val="ro-RO"/>
        </w:rPr>
        <w:t>e</w:t>
      </w:r>
      <w:r w:rsidRPr="00075063">
        <w:rPr>
          <w:rFonts w:asciiTheme="minorHAnsi" w:hAnsiTheme="minorHAnsi" w:cstheme="minorHAnsi"/>
          <w:spacing w:val="4"/>
          <w:lang w:val="ro-RO"/>
        </w:rPr>
        <w:t>l</w:t>
      </w:r>
      <w:r w:rsidRPr="00075063">
        <w:rPr>
          <w:rFonts w:asciiTheme="minorHAnsi" w:hAnsiTheme="minorHAnsi" w:cstheme="minorHAnsi"/>
          <w:spacing w:val="7"/>
          <w:lang w:val="ro-RO"/>
        </w:rPr>
        <w:t>o</w:t>
      </w:r>
      <w:r w:rsidRPr="00075063">
        <w:rPr>
          <w:rFonts w:asciiTheme="minorHAnsi" w:hAnsiTheme="minorHAnsi" w:cstheme="minorHAnsi"/>
          <w:lang w:val="ro-RO"/>
        </w:rPr>
        <w:t>r</w:t>
      </w:r>
      <w:r w:rsidRPr="00075063">
        <w:rPr>
          <w:rFonts w:asciiTheme="minorHAnsi" w:hAnsiTheme="minorHAnsi" w:cstheme="minorHAnsi"/>
          <w:spacing w:val="41"/>
          <w:lang w:val="ro-RO"/>
        </w:rPr>
        <w:t xml:space="preserve"> </w:t>
      </w:r>
      <w:r w:rsidRPr="00075063">
        <w:rPr>
          <w:rFonts w:asciiTheme="minorHAnsi" w:hAnsiTheme="minorHAnsi" w:cstheme="minorHAnsi"/>
          <w:spacing w:val="4"/>
          <w:lang w:val="ro-RO"/>
        </w:rPr>
        <w:t>ș</w:t>
      </w:r>
      <w:r w:rsidRPr="00075063">
        <w:rPr>
          <w:rFonts w:asciiTheme="minorHAnsi" w:hAnsiTheme="minorHAnsi" w:cstheme="minorHAnsi"/>
          <w:spacing w:val="7"/>
          <w:lang w:val="ro-RO"/>
        </w:rPr>
        <w:t>t</w:t>
      </w:r>
      <w:r w:rsidRPr="00075063">
        <w:rPr>
          <w:rFonts w:asciiTheme="minorHAnsi" w:hAnsiTheme="minorHAnsi" w:cstheme="minorHAnsi"/>
          <w:spacing w:val="4"/>
          <w:lang w:val="ro-RO"/>
        </w:rPr>
        <w:t>ii</w:t>
      </w:r>
      <w:r w:rsidRPr="00075063">
        <w:rPr>
          <w:rFonts w:asciiTheme="minorHAnsi" w:hAnsiTheme="minorHAnsi" w:cstheme="minorHAnsi"/>
          <w:spacing w:val="7"/>
          <w:lang w:val="ro-RO"/>
        </w:rPr>
        <w:t>n</w:t>
      </w:r>
      <w:r w:rsidRPr="00075063">
        <w:rPr>
          <w:rFonts w:asciiTheme="minorHAnsi" w:hAnsiTheme="minorHAnsi" w:cstheme="minorHAnsi"/>
          <w:spacing w:val="5"/>
          <w:lang w:val="ro-RO"/>
        </w:rPr>
        <w:t>ț</w:t>
      </w:r>
      <w:r w:rsidRPr="00075063">
        <w:rPr>
          <w:rFonts w:asciiTheme="minorHAnsi" w:hAnsiTheme="minorHAnsi" w:cstheme="minorHAnsi"/>
          <w:spacing w:val="6"/>
          <w:lang w:val="ro-RO"/>
        </w:rPr>
        <w:t>i</w:t>
      </w:r>
      <w:r w:rsidRPr="00075063">
        <w:rPr>
          <w:rFonts w:asciiTheme="minorHAnsi" w:hAnsiTheme="minorHAnsi" w:cstheme="minorHAnsi"/>
          <w:spacing w:val="5"/>
          <w:lang w:val="ro-RO"/>
        </w:rPr>
        <w:t>f</w:t>
      </w:r>
      <w:r w:rsidRPr="00075063">
        <w:rPr>
          <w:rFonts w:asciiTheme="minorHAnsi" w:hAnsiTheme="minorHAnsi" w:cstheme="minorHAnsi"/>
          <w:spacing w:val="6"/>
          <w:lang w:val="ro-RO"/>
        </w:rPr>
        <w:t>i</w:t>
      </w:r>
      <w:r w:rsidRPr="00075063">
        <w:rPr>
          <w:rFonts w:asciiTheme="minorHAnsi" w:hAnsiTheme="minorHAnsi" w:cstheme="minorHAnsi"/>
          <w:spacing w:val="4"/>
          <w:lang w:val="ro-RO"/>
        </w:rPr>
        <w:t>c</w:t>
      </w:r>
      <w:r w:rsidRPr="00075063">
        <w:rPr>
          <w:rFonts w:asciiTheme="minorHAnsi" w:hAnsiTheme="minorHAnsi" w:cstheme="minorHAnsi"/>
          <w:spacing w:val="5"/>
          <w:lang w:val="ro-RO"/>
        </w:rPr>
        <w:t xml:space="preserve">e, </w:t>
      </w:r>
      <w:r w:rsidRPr="00075063">
        <w:rPr>
          <w:rFonts w:asciiTheme="minorHAnsi" w:hAnsiTheme="minorHAnsi" w:cstheme="minorHAnsi"/>
          <w:spacing w:val="7"/>
          <w:lang w:val="ro-RO"/>
        </w:rPr>
        <w:t>d</w:t>
      </w:r>
      <w:r w:rsidRPr="00075063">
        <w:rPr>
          <w:rFonts w:asciiTheme="minorHAnsi" w:hAnsiTheme="minorHAnsi" w:cstheme="minorHAnsi"/>
          <w:spacing w:val="5"/>
          <w:lang w:val="ro-RO"/>
        </w:rPr>
        <w:t>e</w:t>
      </w:r>
      <w:r w:rsidRPr="00075063">
        <w:rPr>
          <w:rFonts w:asciiTheme="minorHAnsi" w:hAnsiTheme="minorHAnsi" w:cstheme="minorHAnsi"/>
          <w:spacing w:val="6"/>
          <w:lang w:val="ro-RO"/>
        </w:rPr>
        <w:t>lim</w:t>
      </w:r>
      <w:r w:rsidRPr="00075063">
        <w:rPr>
          <w:rFonts w:asciiTheme="minorHAnsi" w:hAnsiTheme="minorHAnsi" w:cstheme="minorHAnsi"/>
          <w:spacing w:val="4"/>
          <w:lang w:val="ro-RO"/>
        </w:rPr>
        <w:t>i</w:t>
      </w:r>
      <w:r w:rsidRPr="00075063">
        <w:rPr>
          <w:rFonts w:asciiTheme="minorHAnsi" w:hAnsiTheme="minorHAnsi" w:cstheme="minorHAnsi"/>
          <w:spacing w:val="5"/>
          <w:lang w:val="ro-RO"/>
        </w:rPr>
        <w:t>te</w:t>
      </w:r>
      <w:r w:rsidRPr="00075063">
        <w:rPr>
          <w:rFonts w:asciiTheme="minorHAnsi" w:hAnsiTheme="minorHAnsi" w:cstheme="minorHAnsi"/>
          <w:spacing w:val="7"/>
          <w:lang w:val="ro-RO"/>
        </w:rPr>
        <w:t>a</w:t>
      </w:r>
      <w:r w:rsidRPr="00075063">
        <w:rPr>
          <w:rFonts w:asciiTheme="minorHAnsi" w:hAnsiTheme="minorHAnsi" w:cstheme="minorHAnsi"/>
          <w:spacing w:val="4"/>
          <w:lang w:val="ro-RO"/>
        </w:rPr>
        <w:t>z</w:t>
      </w:r>
      <w:r w:rsidRPr="00075063">
        <w:rPr>
          <w:rFonts w:asciiTheme="minorHAnsi" w:hAnsiTheme="minorHAnsi" w:cstheme="minorHAnsi"/>
          <w:lang w:val="ro-RO"/>
        </w:rPr>
        <w:t>ă</w:t>
      </w:r>
      <w:r w:rsidRPr="00075063">
        <w:rPr>
          <w:rFonts w:asciiTheme="minorHAnsi" w:hAnsiTheme="minorHAnsi" w:cstheme="minorHAnsi"/>
          <w:spacing w:val="41"/>
          <w:lang w:val="ro-RO"/>
        </w:rPr>
        <w:t xml:space="preserve"> </w:t>
      </w:r>
      <w:r w:rsidRPr="00075063">
        <w:rPr>
          <w:rFonts w:asciiTheme="minorHAnsi" w:hAnsiTheme="minorHAnsi" w:cstheme="minorHAnsi"/>
          <w:spacing w:val="5"/>
          <w:lang w:val="ro-RO"/>
        </w:rPr>
        <w:t>f</w:t>
      </w:r>
      <w:r w:rsidRPr="00075063">
        <w:rPr>
          <w:rFonts w:asciiTheme="minorHAnsi" w:hAnsiTheme="minorHAnsi" w:cstheme="minorHAnsi"/>
          <w:spacing w:val="7"/>
          <w:lang w:val="ro-RO"/>
        </w:rPr>
        <w:t>a</w:t>
      </w:r>
      <w:r w:rsidRPr="00075063">
        <w:rPr>
          <w:rFonts w:asciiTheme="minorHAnsi" w:hAnsiTheme="minorHAnsi" w:cstheme="minorHAnsi"/>
          <w:spacing w:val="4"/>
          <w:lang w:val="ro-RO"/>
        </w:rPr>
        <w:t>z</w:t>
      </w:r>
      <w:r w:rsidRPr="00075063">
        <w:rPr>
          <w:rFonts w:asciiTheme="minorHAnsi" w:hAnsiTheme="minorHAnsi" w:cstheme="minorHAnsi"/>
          <w:spacing w:val="7"/>
          <w:lang w:val="ro-RO"/>
        </w:rPr>
        <w:t>e</w:t>
      </w:r>
      <w:r w:rsidRPr="00075063">
        <w:rPr>
          <w:rFonts w:asciiTheme="minorHAnsi" w:hAnsiTheme="minorHAnsi" w:cstheme="minorHAnsi"/>
          <w:spacing w:val="4"/>
          <w:lang w:val="ro-RO"/>
        </w:rPr>
        <w:t>l</w:t>
      </w:r>
      <w:r w:rsidRPr="00075063">
        <w:rPr>
          <w:rFonts w:asciiTheme="minorHAnsi" w:hAnsiTheme="minorHAnsi" w:cstheme="minorHAnsi"/>
          <w:spacing w:val="5"/>
          <w:lang w:val="ro-RO"/>
        </w:rPr>
        <w:t>e/e</w:t>
      </w:r>
      <w:r w:rsidRPr="00075063">
        <w:rPr>
          <w:rFonts w:asciiTheme="minorHAnsi" w:hAnsiTheme="minorHAnsi" w:cstheme="minorHAnsi"/>
          <w:spacing w:val="7"/>
          <w:lang w:val="ro-RO"/>
        </w:rPr>
        <w:t>t</w:t>
      </w:r>
      <w:r w:rsidRPr="00075063">
        <w:rPr>
          <w:rFonts w:asciiTheme="minorHAnsi" w:hAnsiTheme="minorHAnsi" w:cstheme="minorHAnsi"/>
          <w:spacing w:val="5"/>
          <w:lang w:val="ro-RO"/>
        </w:rPr>
        <w:t>ape</w:t>
      </w:r>
      <w:r w:rsidRPr="00075063">
        <w:rPr>
          <w:rFonts w:asciiTheme="minorHAnsi" w:hAnsiTheme="minorHAnsi" w:cstheme="minorHAnsi"/>
          <w:spacing w:val="6"/>
          <w:lang w:val="ro-RO"/>
        </w:rPr>
        <w:t>l</w:t>
      </w:r>
      <w:r w:rsidRPr="00075063">
        <w:rPr>
          <w:rFonts w:asciiTheme="minorHAnsi" w:hAnsiTheme="minorHAnsi" w:cstheme="minorHAnsi"/>
          <w:lang w:val="ro-RO"/>
        </w:rPr>
        <w:t>e</w:t>
      </w:r>
      <w:r w:rsidRPr="00075063">
        <w:rPr>
          <w:rFonts w:asciiTheme="minorHAnsi" w:hAnsiTheme="minorHAnsi" w:cstheme="minorHAnsi"/>
          <w:spacing w:val="38"/>
          <w:lang w:val="ro-RO"/>
        </w:rPr>
        <w:t xml:space="preserve"> </w:t>
      </w:r>
      <w:r w:rsidRPr="00075063">
        <w:rPr>
          <w:rFonts w:asciiTheme="minorHAnsi" w:hAnsiTheme="minorHAnsi" w:cstheme="minorHAnsi"/>
          <w:spacing w:val="7"/>
          <w:lang w:val="ro-RO"/>
        </w:rPr>
        <w:t>a</w:t>
      </w:r>
      <w:r w:rsidRPr="00075063">
        <w:rPr>
          <w:rFonts w:asciiTheme="minorHAnsi" w:hAnsiTheme="minorHAnsi" w:cstheme="minorHAnsi"/>
          <w:spacing w:val="5"/>
          <w:lang w:val="ro-RO"/>
        </w:rPr>
        <w:t>t</w:t>
      </w:r>
      <w:r w:rsidRPr="00075063">
        <w:rPr>
          <w:rFonts w:asciiTheme="minorHAnsi" w:hAnsiTheme="minorHAnsi" w:cstheme="minorHAnsi"/>
          <w:spacing w:val="6"/>
          <w:lang w:val="ro-RO"/>
        </w:rPr>
        <w:t>i</w:t>
      </w:r>
      <w:r w:rsidRPr="00075063">
        <w:rPr>
          <w:rFonts w:asciiTheme="minorHAnsi" w:hAnsiTheme="minorHAnsi" w:cstheme="minorHAnsi"/>
          <w:spacing w:val="5"/>
          <w:lang w:val="ro-RO"/>
        </w:rPr>
        <w:t>ng</w:t>
      </w:r>
      <w:r w:rsidRPr="00075063">
        <w:rPr>
          <w:rFonts w:asciiTheme="minorHAnsi" w:hAnsiTheme="minorHAnsi" w:cstheme="minorHAnsi"/>
          <w:spacing w:val="7"/>
          <w:lang w:val="ro-RO"/>
        </w:rPr>
        <w:t>e</w:t>
      </w:r>
      <w:r w:rsidRPr="00075063">
        <w:rPr>
          <w:rFonts w:asciiTheme="minorHAnsi" w:hAnsiTheme="minorHAnsi" w:cstheme="minorHAnsi"/>
          <w:spacing w:val="3"/>
          <w:lang w:val="ro-RO"/>
        </w:rPr>
        <w:t>r</w:t>
      </w:r>
      <w:r w:rsidRPr="00075063">
        <w:rPr>
          <w:rFonts w:asciiTheme="minorHAnsi" w:hAnsiTheme="minorHAnsi" w:cstheme="minorHAnsi"/>
          <w:spacing w:val="4"/>
          <w:lang w:val="ro-RO"/>
        </w:rPr>
        <w:t>i</w:t>
      </w:r>
      <w:r w:rsidRPr="00075063">
        <w:rPr>
          <w:rFonts w:asciiTheme="minorHAnsi" w:hAnsiTheme="minorHAnsi" w:cstheme="minorHAnsi"/>
          <w:lang w:val="ro-RO"/>
        </w:rPr>
        <w:t xml:space="preserve">i </w:t>
      </w:r>
      <w:r w:rsidRPr="00075063">
        <w:rPr>
          <w:rFonts w:asciiTheme="minorHAnsi" w:hAnsiTheme="minorHAnsi" w:cstheme="minorHAnsi"/>
          <w:spacing w:val="5"/>
          <w:lang w:val="ro-RO"/>
        </w:rPr>
        <w:t>o</w:t>
      </w:r>
      <w:r w:rsidRPr="00075063">
        <w:rPr>
          <w:rFonts w:asciiTheme="minorHAnsi" w:hAnsiTheme="minorHAnsi" w:cstheme="minorHAnsi"/>
          <w:spacing w:val="7"/>
          <w:lang w:val="ro-RO"/>
        </w:rPr>
        <w:t>b</w:t>
      </w:r>
      <w:r w:rsidRPr="00075063">
        <w:rPr>
          <w:rFonts w:asciiTheme="minorHAnsi" w:hAnsiTheme="minorHAnsi" w:cstheme="minorHAnsi"/>
          <w:spacing w:val="4"/>
          <w:lang w:val="ro-RO"/>
        </w:rPr>
        <w:t>i</w:t>
      </w:r>
      <w:r w:rsidRPr="00075063">
        <w:rPr>
          <w:rFonts w:asciiTheme="minorHAnsi" w:hAnsiTheme="minorHAnsi" w:cstheme="minorHAnsi"/>
          <w:spacing w:val="7"/>
          <w:lang w:val="ro-RO"/>
        </w:rPr>
        <w:t>e</w:t>
      </w:r>
      <w:r w:rsidRPr="00075063">
        <w:rPr>
          <w:rFonts w:asciiTheme="minorHAnsi" w:hAnsiTheme="minorHAnsi" w:cstheme="minorHAnsi"/>
          <w:spacing w:val="4"/>
          <w:lang w:val="ro-RO"/>
        </w:rPr>
        <w:t>c</w:t>
      </w:r>
      <w:r w:rsidRPr="00075063">
        <w:rPr>
          <w:rFonts w:asciiTheme="minorHAnsi" w:hAnsiTheme="minorHAnsi" w:cstheme="minorHAnsi"/>
          <w:spacing w:val="7"/>
          <w:lang w:val="ro-RO"/>
        </w:rPr>
        <w:t>t</w:t>
      </w:r>
      <w:r w:rsidRPr="00075063">
        <w:rPr>
          <w:rFonts w:asciiTheme="minorHAnsi" w:hAnsiTheme="minorHAnsi" w:cstheme="minorHAnsi"/>
          <w:spacing w:val="4"/>
          <w:lang w:val="ro-RO"/>
        </w:rPr>
        <w:t>iv</w:t>
      </w:r>
      <w:r w:rsidRPr="00075063">
        <w:rPr>
          <w:rFonts w:asciiTheme="minorHAnsi" w:hAnsiTheme="minorHAnsi" w:cstheme="minorHAnsi"/>
          <w:spacing w:val="7"/>
          <w:lang w:val="ro-RO"/>
        </w:rPr>
        <w:t>u</w:t>
      </w:r>
      <w:r w:rsidRPr="00075063">
        <w:rPr>
          <w:rFonts w:asciiTheme="minorHAnsi" w:hAnsiTheme="minorHAnsi" w:cstheme="minorHAnsi"/>
          <w:spacing w:val="4"/>
          <w:lang w:val="ro-RO"/>
        </w:rPr>
        <w:t>l</w:t>
      </w:r>
      <w:r w:rsidRPr="00075063">
        <w:rPr>
          <w:rFonts w:asciiTheme="minorHAnsi" w:hAnsiTheme="minorHAnsi" w:cstheme="minorHAnsi"/>
          <w:spacing w:val="7"/>
          <w:lang w:val="ro-RO"/>
        </w:rPr>
        <w:t>u</w:t>
      </w:r>
      <w:r w:rsidRPr="00075063">
        <w:rPr>
          <w:rFonts w:asciiTheme="minorHAnsi" w:hAnsiTheme="minorHAnsi" w:cstheme="minorHAnsi"/>
          <w:spacing w:val="4"/>
          <w:lang w:val="ro-RO"/>
        </w:rPr>
        <w:t>i</w:t>
      </w:r>
      <w:r w:rsidRPr="00075063">
        <w:rPr>
          <w:rFonts w:asciiTheme="minorHAnsi" w:hAnsiTheme="minorHAnsi" w:cstheme="minorHAnsi"/>
          <w:spacing w:val="7"/>
          <w:lang w:val="ro-RO"/>
        </w:rPr>
        <w:t xml:space="preserve">. </w:t>
      </w:r>
      <w:r w:rsidRPr="00075063">
        <w:rPr>
          <w:rFonts w:asciiTheme="minorHAnsi" w:hAnsiTheme="minorHAnsi" w:cstheme="minorHAnsi"/>
          <w:spacing w:val="4"/>
          <w:lang w:val="ro-RO"/>
        </w:rPr>
        <w:t>Fi</w:t>
      </w:r>
      <w:r w:rsidRPr="00075063">
        <w:rPr>
          <w:rFonts w:asciiTheme="minorHAnsi" w:hAnsiTheme="minorHAnsi" w:cstheme="minorHAnsi"/>
          <w:spacing w:val="7"/>
          <w:lang w:val="ro-RO"/>
        </w:rPr>
        <w:t>e</w:t>
      </w:r>
      <w:r w:rsidRPr="00075063">
        <w:rPr>
          <w:rFonts w:asciiTheme="minorHAnsi" w:hAnsiTheme="minorHAnsi" w:cstheme="minorHAnsi"/>
          <w:spacing w:val="4"/>
          <w:lang w:val="ro-RO"/>
        </w:rPr>
        <w:t>c</w:t>
      </w:r>
      <w:r w:rsidRPr="00075063">
        <w:rPr>
          <w:rFonts w:asciiTheme="minorHAnsi" w:hAnsiTheme="minorHAnsi" w:cstheme="minorHAnsi"/>
          <w:spacing w:val="7"/>
          <w:lang w:val="ro-RO"/>
        </w:rPr>
        <w:t>ă</w:t>
      </w:r>
      <w:r w:rsidRPr="00075063">
        <w:rPr>
          <w:rFonts w:asciiTheme="minorHAnsi" w:hAnsiTheme="minorHAnsi" w:cstheme="minorHAnsi"/>
          <w:spacing w:val="3"/>
          <w:lang w:val="ro-RO"/>
        </w:rPr>
        <w:t>r</w:t>
      </w:r>
      <w:r w:rsidRPr="00075063">
        <w:rPr>
          <w:rFonts w:asciiTheme="minorHAnsi" w:hAnsiTheme="minorHAnsi" w:cstheme="minorHAnsi"/>
          <w:spacing w:val="7"/>
          <w:lang w:val="ro-RO"/>
        </w:rPr>
        <w:t>u</w:t>
      </w:r>
      <w:r w:rsidRPr="00075063">
        <w:rPr>
          <w:rFonts w:asciiTheme="minorHAnsi" w:hAnsiTheme="minorHAnsi" w:cstheme="minorHAnsi"/>
          <w:lang w:val="ro-RO"/>
        </w:rPr>
        <w:t>i</w:t>
      </w:r>
      <w:r w:rsidRPr="00075063">
        <w:rPr>
          <w:rFonts w:asciiTheme="minorHAnsi" w:hAnsiTheme="minorHAnsi" w:cstheme="minorHAnsi"/>
          <w:spacing w:val="8"/>
          <w:lang w:val="ro-RO"/>
        </w:rPr>
        <w:t xml:space="preserve"> </w:t>
      </w:r>
      <w:r w:rsidRPr="00075063">
        <w:rPr>
          <w:rFonts w:asciiTheme="minorHAnsi" w:hAnsiTheme="minorHAnsi" w:cstheme="minorHAnsi"/>
          <w:spacing w:val="5"/>
          <w:lang w:val="ro-RO"/>
        </w:rPr>
        <w:t>o</w:t>
      </w:r>
      <w:r w:rsidRPr="00075063">
        <w:rPr>
          <w:rFonts w:asciiTheme="minorHAnsi" w:hAnsiTheme="minorHAnsi" w:cstheme="minorHAnsi"/>
          <w:spacing w:val="7"/>
          <w:lang w:val="ro-RO"/>
        </w:rPr>
        <w:t>b</w:t>
      </w:r>
      <w:r w:rsidRPr="00075063">
        <w:rPr>
          <w:rFonts w:asciiTheme="minorHAnsi" w:hAnsiTheme="minorHAnsi" w:cstheme="minorHAnsi"/>
          <w:spacing w:val="4"/>
          <w:lang w:val="ro-RO"/>
        </w:rPr>
        <w:t>i</w:t>
      </w:r>
      <w:r w:rsidRPr="00075063">
        <w:rPr>
          <w:rFonts w:asciiTheme="minorHAnsi" w:hAnsiTheme="minorHAnsi" w:cstheme="minorHAnsi"/>
          <w:spacing w:val="7"/>
          <w:lang w:val="ro-RO"/>
        </w:rPr>
        <w:t>e</w:t>
      </w:r>
      <w:r w:rsidRPr="00075063">
        <w:rPr>
          <w:rFonts w:asciiTheme="minorHAnsi" w:hAnsiTheme="minorHAnsi" w:cstheme="minorHAnsi"/>
          <w:spacing w:val="4"/>
          <w:lang w:val="ro-RO"/>
        </w:rPr>
        <w:t>c</w:t>
      </w:r>
      <w:r w:rsidRPr="00075063">
        <w:rPr>
          <w:rFonts w:asciiTheme="minorHAnsi" w:hAnsiTheme="minorHAnsi" w:cstheme="minorHAnsi"/>
          <w:spacing w:val="7"/>
          <w:lang w:val="ro-RO"/>
        </w:rPr>
        <w:t>t</w:t>
      </w:r>
      <w:r w:rsidRPr="00075063">
        <w:rPr>
          <w:rFonts w:asciiTheme="minorHAnsi" w:hAnsiTheme="minorHAnsi" w:cstheme="minorHAnsi"/>
          <w:spacing w:val="6"/>
          <w:lang w:val="ro-RO"/>
        </w:rPr>
        <w:t>i</w:t>
      </w:r>
      <w:r w:rsidRPr="00075063">
        <w:rPr>
          <w:rFonts w:asciiTheme="minorHAnsi" w:hAnsiTheme="minorHAnsi" w:cstheme="minorHAnsi"/>
          <w:lang w:val="ro-RO"/>
        </w:rPr>
        <w:t>v</w:t>
      </w:r>
      <w:r w:rsidRPr="00075063">
        <w:rPr>
          <w:rFonts w:asciiTheme="minorHAnsi" w:hAnsiTheme="minorHAnsi" w:cstheme="minorHAnsi"/>
          <w:spacing w:val="11"/>
          <w:lang w:val="ro-RO"/>
        </w:rPr>
        <w:t xml:space="preserve"> </w:t>
      </w:r>
      <w:r w:rsidRPr="00075063">
        <w:rPr>
          <w:rFonts w:asciiTheme="minorHAnsi" w:hAnsiTheme="minorHAnsi" w:cstheme="minorHAnsi"/>
          <w:spacing w:val="4"/>
          <w:lang w:val="ro-RO"/>
        </w:rPr>
        <w:t>î</w:t>
      </w:r>
      <w:r w:rsidRPr="00075063">
        <w:rPr>
          <w:rFonts w:asciiTheme="minorHAnsi" w:hAnsiTheme="minorHAnsi" w:cstheme="minorHAnsi"/>
          <w:lang w:val="ro-RO"/>
        </w:rPr>
        <w:t>i</w:t>
      </w:r>
      <w:r w:rsidRPr="00075063">
        <w:rPr>
          <w:rFonts w:asciiTheme="minorHAnsi" w:hAnsiTheme="minorHAnsi" w:cstheme="minorHAnsi"/>
          <w:spacing w:val="10"/>
          <w:lang w:val="ro-RO"/>
        </w:rPr>
        <w:t xml:space="preserve"> </w:t>
      </w:r>
      <w:r w:rsidRPr="00075063">
        <w:rPr>
          <w:rFonts w:asciiTheme="minorHAnsi" w:hAnsiTheme="minorHAnsi" w:cstheme="minorHAnsi"/>
          <w:spacing w:val="5"/>
          <w:lang w:val="ro-RO"/>
        </w:rPr>
        <w:t>po</w:t>
      </w:r>
      <w:r w:rsidRPr="00075063">
        <w:rPr>
          <w:rFonts w:asciiTheme="minorHAnsi" w:hAnsiTheme="minorHAnsi" w:cstheme="minorHAnsi"/>
          <w:lang w:val="ro-RO"/>
        </w:rPr>
        <w:t>t</w:t>
      </w:r>
      <w:r w:rsidRPr="00075063">
        <w:rPr>
          <w:rFonts w:asciiTheme="minorHAnsi" w:hAnsiTheme="minorHAnsi" w:cstheme="minorHAnsi"/>
          <w:spacing w:val="12"/>
          <w:lang w:val="ro-RO"/>
        </w:rPr>
        <w:t xml:space="preserve"> </w:t>
      </w:r>
      <w:r w:rsidRPr="00075063">
        <w:rPr>
          <w:rFonts w:asciiTheme="minorHAnsi" w:hAnsiTheme="minorHAnsi" w:cstheme="minorHAnsi"/>
          <w:spacing w:val="4"/>
          <w:lang w:val="ro-RO"/>
        </w:rPr>
        <w:t>c</w:t>
      </w:r>
      <w:r w:rsidRPr="00075063">
        <w:rPr>
          <w:rFonts w:asciiTheme="minorHAnsi" w:hAnsiTheme="minorHAnsi" w:cstheme="minorHAnsi"/>
          <w:spacing w:val="7"/>
          <w:lang w:val="ro-RO"/>
        </w:rPr>
        <w:t>o</w:t>
      </w:r>
      <w:r w:rsidRPr="00075063">
        <w:rPr>
          <w:rFonts w:asciiTheme="minorHAnsi" w:hAnsiTheme="minorHAnsi" w:cstheme="minorHAnsi"/>
          <w:spacing w:val="3"/>
          <w:lang w:val="ro-RO"/>
        </w:rPr>
        <w:t>r</w:t>
      </w:r>
      <w:r w:rsidRPr="00075063">
        <w:rPr>
          <w:rFonts w:asciiTheme="minorHAnsi" w:hAnsiTheme="minorHAnsi" w:cstheme="minorHAnsi"/>
          <w:spacing w:val="5"/>
          <w:lang w:val="ro-RO"/>
        </w:rPr>
        <w:t>e</w:t>
      </w:r>
      <w:r w:rsidRPr="00075063">
        <w:rPr>
          <w:rFonts w:asciiTheme="minorHAnsi" w:hAnsiTheme="minorHAnsi" w:cstheme="minorHAnsi"/>
          <w:spacing w:val="6"/>
          <w:lang w:val="ro-RO"/>
        </w:rPr>
        <w:t>s</w:t>
      </w:r>
      <w:r w:rsidRPr="00075063">
        <w:rPr>
          <w:rFonts w:asciiTheme="minorHAnsi" w:hAnsiTheme="minorHAnsi" w:cstheme="minorHAnsi"/>
          <w:spacing w:val="5"/>
          <w:lang w:val="ro-RO"/>
        </w:rPr>
        <w:t>pund</w:t>
      </w:r>
      <w:r w:rsidRPr="00075063">
        <w:rPr>
          <w:rFonts w:asciiTheme="minorHAnsi" w:hAnsiTheme="minorHAnsi" w:cstheme="minorHAnsi"/>
          <w:lang w:val="ro-RO"/>
        </w:rPr>
        <w:t>e</w:t>
      </w:r>
      <w:r w:rsidRPr="00075063">
        <w:rPr>
          <w:rFonts w:asciiTheme="minorHAnsi" w:hAnsiTheme="minorHAnsi" w:cstheme="minorHAnsi"/>
          <w:spacing w:val="11"/>
          <w:lang w:val="ro-RO"/>
        </w:rPr>
        <w:t xml:space="preserve"> </w:t>
      </w:r>
      <w:r w:rsidRPr="00075063">
        <w:rPr>
          <w:rFonts w:asciiTheme="minorHAnsi" w:hAnsiTheme="minorHAnsi" w:cstheme="minorHAnsi"/>
          <w:spacing w:val="3"/>
          <w:lang w:val="ro-RO"/>
        </w:rPr>
        <w:t>m</w:t>
      </w:r>
      <w:r w:rsidRPr="00075063">
        <w:rPr>
          <w:rFonts w:asciiTheme="minorHAnsi" w:hAnsiTheme="minorHAnsi" w:cstheme="minorHAnsi"/>
          <w:spacing w:val="7"/>
          <w:lang w:val="ro-RO"/>
        </w:rPr>
        <w:t>a</w:t>
      </w:r>
      <w:r w:rsidRPr="00075063">
        <w:rPr>
          <w:rFonts w:asciiTheme="minorHAnsi" w:hAnsiTheme="minorHAnsi" w:cstheme="minorHAnsi"/>
          <w:lang w:val="ro-RO"/>
        </w:rPr>
        <w:t>i</w:t>
      </w:r>
      <w:r w:rsidRPr="00075063">
        <w:rPr>
          <w:rFonts w:asciiTheme="minorHAnsi" w:hAnsiTheme="minorHAnsi" w:cstheme="minorHAnsi"/>
          <w:spacing w:val="9"/>
          <w:lang w:val="ro-RO"/>
        </w:rPr>
        <w:t xml:space="preserve"> </w:t>
      </w:r>
      <w:r w:rsidRPr="00075063">
        <w:rPr>
          <w:rFonts w:asciiTheme="minorHAnsi" w:hAnsiTheme="minorHAnsi" w:cstheme="minorHAnsi"/>
          <w:spacing w:val="6"/>
          <w:lang w:val="ro-RO"/>
        </w:rPr>
        <w:t>m</w:t>
      </w:r>
      <w:r w:rsidRPr="00075063">
        <w:rPr>
          <w:rFonts w:asciiTheme="minorHAnsi" w:hAnsiTheme="minorHAnsi" w:cstheme="minorHAnsi"/>
          <w:spacing w:val="7"/>
          <w:lang w:val="ro-RO"/>
        </w:rPr>
        <w:t>u</w:t>
      </w:r>
      <w:r w:rsidRPr="00075063">
        <w:rPr>
          <w:rFonts w:asciiTheme="minorHAnsi" w:hAnsiTheme="minorHAnsi" w:cstheme="minorHAnsi"/>
          <w:spacing w:val="4"/>
          <w:lang w:val="ro-RO"/>
        </w:rPr>
        <w:t>l</w:t>
      </w:r>
      <w:r w:rsidRPr="00075063">
        <w:rPr>
          <w:rFonts w:asciiTheme="minorHAnsi" w:hAnsiTheme="minorHAnsi" w:cstheme="minorHAnsi"/>
          <w:spacing w:val="5"/>
          <w:lang w:val="ro-RO"/>
        </w:rPr>
        <w:t>t</w:t>
      </w:r>
      <w:r w:rsidRPr="00075063">
        <w:rPr>
          <w:rFonts w:asciiTheme="minorHAnsi" w:hAnsiTheme="minorHAnsi" w:cstheme="minorHAnsi"/>
          <w:lang w:val="ro-RO"/>
        </w:rPr>
        <w:t>e</w:t>
      </w:r>
      <w:r w:rsidRPr="00075063">
        <w:rPr>
          <w:rFonts w:asciiTheme="minorHAnsi" w:hAnsiTheme="minorHAnsi" w:cstheme="minorHAnsi"/>
          <w:spacing w:val="10"/>
          <w:lang w:val="ro-RO"/>
        </w:rPr>
        <w:t xml:space="preserve"> </w:t>
      </w:r>
      <w:r w:rsidRPr="00075063">
        <w:rPr>
          <w:rFonts w:asciiTheme="minorHAnsi" w:hAnsiTheme="minorHAnsi" w:cstheme="minorHAnsi"/>
          <w:spacing w:val="7"/>
          <w:lang w:val="ro-RO"/>
        </w:rPr>
        <w:t>activități</w:t>
      </w:r>
      <w:r w:rsidRPr="00075063">
        <w:rPr>
          <w:rFonts w:asciiTheme="minorHAnsi" w:hAnsiTheme="minorHAnsi" w:cstheme="minorHAnsi"/>
          <w:spacing w:val="8"/>
          <w:lang w:val="ro-RO"/>
        </w:rPr>
        <w:t xml:space="preserve"> </w:t>
      </w:r>
      <w:r w:rsidRPr="00075063">
        <w:rPr>
          <w:rFonts w:asciiTheme="minorHAnsi" w:hAnsiTheme="minorHAnsi" w:cstheme="minorHAnsi"/>
          <w:spacing w:val="5"/>
          <w:lang w:val="ro-RO"/>
        </w:rPr>
        <w:t>d</w:t>
      </w:r>
      <w:r w:rsidRPr="00075063">
        <w:rPr>
          <w:rFonts w:asciiTheme="minorHAnsi" w:hAnsiTheme="minorHAnsi" w:cstheme="minorHAnsi"/>
          <w:lang w:val="ro-RO"/>
        </w:rPr>
        <w:t>e</w:t>
      </w:r>
      <w:r w:rsidRPr="00075063">
        <w:rPr>
          <w:rFonts w:asciiTheme="minorHAnsi" w:hAnsiTheme="minorHAnsi" w:cstheme="minorHAnsi"/>
          <w:spacing w:val="12"/>
          <w:lang w:val="ro-RO"/>
        </w:rPr>
        <w:t xml:space="preserve"> </w:t>
      </w:r>
      <w:r w:rsidRPr="00075063">
        <w:rPr>
          <w:rFonts w:asciiTheme="minorHAnsi" w:hAnsiTheme="minorHAnsi" w:cstheme="minorHAnsi"/>
          <w:spacing w:val="3"/>
          <w:lang w:val="ro-RO"/>
        </w:rPr>
        <w:t>r</w:t>
      </w:r>
      <w:r w:rsidRPr="00075063">
        <w:rPr>
          <w:rFonts w:asciiTheme="minorHAnsi" w:hAnsiTheme="minorHAnsi" w:cstheme="minorHAnsi"/>
          <w:spacing w:val="7"/>
          <w:lang w:val="ro-RO"/>
        </w:rPr>
        <w:t>e</w:t>
      </w:r>
      <w:r w:rsidRPr="00075063">
        <w:rPr>
          <w:rFonts w:asciiTheme="minorHAnsi" w:hAnsiTheme="minorHAnsi" w:cstheme="minorHAnsi"/>
          <w:spacing w:val="5"/>
          <w:lang w:val="ro-RO"/>
        </w:rPr>
        <w:t>a</w:t>
      </w:r>
      <w:r w:rsidRPr="00075063">
        <w:rPr>
          <w:rFonts w:asciiTheme="minorHAnsi" w:hAnsiTheme="minorHAnsi" w:cstheme="minorHAnsi"/>
          <w:spacing w:val="6"/>
          <w:lang w:val="ro-RO"/>
        </w:rPr>
        <w:t>l</w:t>
      </w:r>
      <w:r w:rsidRPr="00075063">
        <w:rPr>
          <w:rFonts w:asciiTheme="minorHAnsi" w:hAnsiTheme="minorHAnsi" w:cstheme="minorHAnsi"/>
          <w:spacing w:val="4"/>
          <w:lang w:val="ro-RO"/>
        </w:rPr>
        <w:t>i</w:t>
      </w:r>
      <w:r w:rsidRPr="00075063">
        <w:rPr>
          <w:rFonts w:asciiTheme="minorHAnsi" w:hAnsiTheme="minorHAnsi" w:cstheme="minorHAnsi"/>
          <w:spacing w:val="6"/>
          <w:lang w:val="ro-RO"/>
        </w:rPr>
        <w:t>z</w:t>
      </w:r>
      <w:r w:rsidRPr="00075063">
        <w:rPr>
          <w:rFonts w:asciiTheme="minorHAnsi" w:hAnsiTheme="minorHAnsi" w:cstheme="minorHAnsi"/>
          <w:spacing w:val="5"/>
          <w:lang w:val="ro-RO"/>
        </w:rPr>
        <w:t>a</w:t>
      </w:r>
      <w:r w:rsidRPr="00075063">
        <w:rPr>
          <w:rFonts w:asciiTheme="minorHAnsi" w:hAnsiTheme="minorHAnsi" w:cstheme="minorHAnsi"/>
          <w:spacing w:val="3"/>
          <w:lang w:val="ro-RO"/>
        </w:rPr>
        <w:t>r</w:t>
      </w:r>
      <w:r w:rsidRPr="00075063">
        <w:rPr>
          <w:rFonts w:asciiTheme="minorHAnsi" w:hAnsiTheme="minorHAnsi" w:cstheme="minorHAnsi"/>
          <w:spacing w:val="5"/>
          <w:lang w:val="ro-RO"/>
        </w:rPr>
        <w:t>e</w:t>
      </w:r>
      <w:r w:rsidRPr="00075063">
        <w:rPr>
          <w:rFonts w:asciiTheme="minorHAnsi" w:hAnsiTheme="minorHAnsi" w:cstheme="minorHAnsi"/>
          <w:lang w:val="ro-RO"/>
        </w:rPr>
        <w:t>.</w:t>
      </w:r>
    </w:p>
    <w:p w:rsidR="005E4138" w:rsidRPr="00075063" w:rsidRDefault="00051315" w:rsidP="005E4138">
      <w:pPr>
        <w:kinsoku w:val="0"/>
        <w:overflowPunct w:val="0"/>
        <w:jc w:val="both"/>
        <w:rPr>
          <w:rFonts w:asciiTheme="minorHAnsi" w:hAnsiTheme="minorHAnsi" w:cstheme="minorHAnsi"/>
          <w:lang w:val="ro-RO"/>
        </w:rPr>
      </w:pPr>
      <w:r>
        <w:rPr>
          <w:rFonts w:asciiTheme="minorHAnsi" w:hAnsiTheme="minorHAnsi" w:cstheme="minorHAnsi"/>
          <w:lang w:val="ro-RO"/>
        </w:rPr>
        <w:t>**Se va menționa modalitatea preconizată de diseminare a rezultatelor cercetării (publicații, comunicări/postere la manifestări științifice) asociată</w:t>
      </w:r>
      <w:r w:rsidR="005E4138" w:rsidRPr="00075063">
        <w:rPr>
          <w:rFonts w:asciiTheme="minorHAnsi" w:hAnsiTheme="minorHAnsi" w:cstheme="minorHAnsi"/>
          <w:lang w:val="ro-RO"/>
        </w:rPr>
        <w:t xml:space="preserve"> fiecărei activități din cadrul proiectului.</w:t>
      </w:r>
    </w:p>
    <w:p w:rsidR="005E4138" w:rsidRPr="00075063" w:rsidRDefault="005E4138" w:rsidP="005E4138">
      <w:pPr>
        <w:kinsoku w:val="0"/>
        <w:overflowPunct w:val="0"/>
        <w:jc w:val="both"/>
        <w:rPr>
          <w:rFonts w:asciiTheme="minorHAnsi" w:hAnsiTheme="minorHAnsi" w:cstheme="minorHAnsi"/>
          <w:szCs w:val="26"/>
          <w:lang w:val="ro-RO"/>
        </w:rPr>
      </w:pPr>
    </w:p>
    <w:p w:rsidR="005E4138" w:rsidRPr="00075063" w:rsidRDefault="005E4138" w:rsidP="005E4138">
      <w:pPr>
        <w:widowControl w:val="0"/>
        <w:numPr>
          <w:ilvl w:val="1"/>
          <w:numId w:val="3"/>
        </w:numPr>
        <w:tabs>
          <w:tab w:val="left" w:pos="720"/>
        </w:tabs>
        <w:kinsoku w:val="0"/>
        <w:overflowPunct w:val="0"/>
        <w:autoSpaceDE w:val="0"/>
        <w:autoSpaceDN w:val="0"/>
        <w:adjustRightInd w:val="0"/>
        <w:ind w:left="720" w:hanging="446"/>
        <w:jc w:val="both"/>
        <w:rPr>
          <w:rFonts w:asciiTheme="minorHAnsi" w:hAnsiTheme="minorHAnsi" w:cstheme="minorHAnsi"/>
          <w:color w:val="000000"/>
          <w:sz w:val="24"/>
          <w:szCs w:val="24"/>
          <w:lang w:val="ro-RO"/>
        </w:rPr>
      </w:pPr>
      <w:r w:rsidRPr="00075063">
        <w:rPr>
          <w:rFonts w:asciiTheme="minorHAnsi" w:hAnsiTheme="minorHAnsi" w:cstheme="minorHAnsi"/>
          <w:sz w:val="24"/>
          <w:szCs w:val="24"/>
          <w:lang w:val="ro-RO"/>
        </w:rPr>
        <w:t>Descrierea</w:t>
      </w:r>
      <w:r w:rsidRPr="00075063">
        <w:rPr>
          <w:rFonts w:asciiTheme="minorHAnsi" w:hAnsiTheme="minorHAnsi" w:cstheme="minorHAnsi"/>
          <w:spacing w:val="32"/>
          <w:sz w:val="24"/>
          <w:szCs w:val="24"/>
          <w:lang w:val="ro-RO"/>
        </w:rPr>
        <w:t xml:space="preserve"> </w:t>
      </w:r>
      <w:r w:rsidRPr="00075063">
        <w:rPr>
          <w:rFonts w:asciiTheme="minorHAnsi" w:hAnsiTheme="minorHAnsi" w:cstheme="minorHAnsi"/>
          <w:sz w:val="24"/>
          <w:szCs w:val="24"/>
          <w:lang w:val="ro-RO"/>
        </w:rPr>
        <w:t>pr</w:t>
      </w:r>
      <w:r w:rsidRPr="00075063">
        <w:rPr>
          <w:rFonts w:asciiTheme="minorHAnsi" w:hAnsiTheme="minorHAnsi" w:cstheme="minorHAnsi"/>
          <w:spacing w:val="-3"/>
          <w:sz w:val="24"/>
          <w:szCs w:val="24"/>
          <w:lang w:val="ro-RO"/>
        </w:rPr>
        <w:t>o</w:t>
      </w:r>
      <w:r w:rsidRPr="00075063">
        <w:rPr>
          <w:rFonts w:asciiTheme="minorHAnsi" w:hAnsiTheme="minorHAnsi" w:cstheme="minorHAnsi"/>
          <w:sz w:val="24"/>
          <w:szCs w:val="24"/>
          <w:lang w:val="ro-RO"/>
        </w:rPr>
        <w:t>pr</w:t>
      </w:r>
      <w:r w:rsidRPr="00075063">
        <w:rPr>
          <w:rFonts w:asciiTheme="minorHAnsi" w:hAnsiTheme="minorHAnsi" w:cstheme="minorHAnsi"/>
          <w:spacing w:val="-2"/>
          <w:sz w:val="24"/>
          <w:szCs w:val="24"/>
          <w:lang w:val="ro-RO"/>
        </w:rPr>
        <w:t>i</w:t>
      </w:r>
      <w:r w:rsidRPr="00075063">
        <w:rPr>
          <w:rFonts w:asciiTheme="minorHAnsi" w:hAnsiTheme="minorHAnsi" w:cstheme="minorHAnsi"/>
          <w:spacing w:val="2"/>
          <w:sz w:val="24"/>
          <w:szCs w:val="24"/>
          <w:lang w:val="ro-RO"/>
        </w:rPr>
        <w:t>u</w:t>
      </w:r>
      <w:r w:rsidRPr="00075063">
        <w:rPr>
          <w:rFonts w:asciiTheme="minorHAnsi" w:hAnsiTheme="minorHAnsi" w:cstheme="minorHAnsi"/>
          <w:spacing w:val="-1"/>
          <w:sz w:val="24"/>
          <w:szCs w:val="24"/>
          <w:lang w:val="ro-RO"/>
        </w:rPr>
        <w:t>-</w:t>
      </w:r>
      <w:r w:rsidRPr="00075063">
        <w:rPr>
          <w:rFonts w:asciiTheme="minorHAnsi" w:hAnsiTheme="minorHAnsi" w:cstheme="minorHAnsi"/>
          <w:sz w:val="24"/>
          <w:szCs w:val="24"/>
          <w:lang w:val="ro-RO"/>
        </w:rPr>
        <w:t>zisă</w:t>
      </w:r>
      <w:r w:rsidRPr="00075063">
        <w:rPr>
          <w:rFonts w:asciiTheme="minorHAnsi" w:hAnsiTheme="minorHAnsi" w:cstheme="minorHAnsi"/>
          <w:spacing w:val="34"/>
          <w:sz w:val="24"/>
          <w:szCs w:val="24"/>
          <w:lang w:val="ro-RO"/>
        </w:rPr>
        <w:t xml:space="preserve"> </w:t>
      </w:r>
      <w:r w:rsidRPr="00075063">
        <w:rPr>
          <w:rFonts w:asciiTheme="minorHAnsi" w:hAnsiTheme="minorHAnsi" w:cstheme="minorHAnsi"/>
          <w:sz w:val="24"/>
          <w:szCs w:val="24"/>
          <w:lang w:val="ro-RO"/>
        </w:rPr>
        <w:t>a</w:t>
      </w:r>
      <w:r w:rsidRPr="00075063">
        <w:rPr>
          <w:rFonts w:asciiTheme="minorHAnsi" w:hAnsiTheme="minorHAnsi" w:cstheme="minorHAnsi"/>
          <w:spacing w:val="31"/>
          <w:sz w:val="24"/>
          <w:szCs w:val="24"/>
          <w:lang w:val="ro-RO"/>
        </w:rPr>
        <w:t xml:space="preserve"> </w:t>
      </w:r>
      <w:r w:rsidRPr="00075063">
        <w:rPr>
          <w:rFonts w:asciiTheme="minorHAnsi" w:hAnsiTheme="minorHAnsi" w:cstheme="minorHAnsi"/>
          <w:sz w:val="24"/>
          <w:szCs w:val="24"/>
          <w:lang w:val="ro-RO"/>
        </w:rPr>
        <w:t>proie</w:t>
      </w:r>
      <w:r w:rsidRPr="00075063">
        <w:rPr>
          <w:rFonts w:asciiTheme="minorHAnsi" w:hAnsiTheme="minorHAnsi" w:cstheme="minorHAnsi"/>
          <w:spacing w:val="-3"/>
          <w:sz w:val="24"/>
          <w:szCs w:val="24"/>
          <w:lang w:val="ro-RO"/>
        </w:rPr>
        <w:t>c</w:t>
      </w:r>
      <w:r w:rsidRPr="00075063">
        <w:rPr>
          <w:rFonts w:asciiTheme="minorHAnsi" w:hAnsiTheme="minorHAnsi" w:cstheme="minorHAnsi"/>
          <w:sz w:val="24"/>
          <w:szCs w:val="24"/>
          <w:lang w:val="ro-RO"/>
        </w:rPr>
        <w:t>t</w:t>
      </w:r>
      <w:r w:rsidRPr="00075063">
        <w:rPr>
          <w:rFonts w:asciiTheme="minorHAnsi" w:hAnsiTheme="minorHAnsi" w:cstheme="minorHAnsi"/>
          <w:spacing w:val="1"/>
          <w:sz w:val="24"/>
          <w:szCs w:val="24"/>
          <w:lang w:val="ro-RO"/>
        </w:rPr>
        <w:t>u</w:t>
      </w:r>
      <w:r w:rsidRPr="00075063">
        <w:rPr>
          <w:rFonts w:asciiTheme="minorHAnsi" w:hAnsiTheme="minorHAnsi" w:cstheme="minorHAnsi"/>
          <w:sz w:val="24"/>
          <w:szCs w:val="24"/>
          <w:lang w:val="ro-RO"/>
        </w:rPr>
        <w:t>lui</w:t>
      </w:r>
      <w:r w:rsidRPr="00075063">
        <w:rPr>
          <w:rFonts w:asciiTheme="minorHAnsi" w:hAnsiTheme="minorHAnsi" w:cstheme="minorHAnsi"/>
          <w:spacing w:val="34"/>
          <w:sz w:val="24"/>
          <w:szCs w:val="24"/>
          <w:lang w:val="ro-RO"/>
        </w:rPr>
        <w:t xml:space="preserve"> </w:t>
      </w:r>
      <w:r w:rsidRPr="00075063">
        <w:rPr>
          <w:rFonts w:asciiTheme="minorHAnsi" w:hAnsiTheme="minorHAnsi" w:cstheme="minorHAnsi"/>
          <w:sz w:val="24"/>
          <w:szCs w:val="24"/>
          <w:lang w:val="ro-RO"/>
        </w:rPr>
        <w:t>și</w:t>
      </w:r>
      <w:r w:rsidRPr="00075063">
        <w:rPr>
          <w:rFonts w:asciiTheme="minorHAnsi" w:hAnsiTheme="minorHAnsi" w:cstheme="minorHAnsi"/>
          <w:spacing w:val="30"/>
          <w:sz w:val="24"/>
          <w:szCs w:val="24"/>
          <w:lang w:val="ro-RO"/>
        </w:rPr>
        <w:t xml:space="preserve"> </w:t>
      </w:r>
      <w:r w:rsidRPr="00075063">
        <w:rPr>
          <w:rFonts w:asciiTheme="minorHAnsi" w:hAnsiTheme="minorHAnsi" w:cstheme="minorHAnsi"/>
          <w:spacing w:val="1"/>
          <w:sz w:val="24"/>
          <w:szCs w:val="24"/>
          <w:lang w:val="ro-RO"/>
        </w:rPr>
        <w:t>c</w:t>
      </w:r>
      <w:r w:rsidRPr="00075063">
        <w:rPr>
          <w:rFonts w:asciiTheme="minorHAnsi" w:hAnsiTheme="minorHAnsi" w:cstheme="minorHAnsi"/>
          <w:spacing w:val="-2"/>
          <w:sz w:val="24"/>
          <w:szCs w:val="24"/>
          <w:lang w:val="ro-RO"/>
        </w:rPr>
        <w:t>o</w:t>
      </w:r>
      <w:r w:rsidRPr="00075063">
        <w:rPr>
          <w:rFonts w:asciiTheme="minorHAnsi" w:hAnsiTheme="minorHAnsi" w:cstheme="minorHAnsi"/>
          <w:sz w:val="24"/>
          <w:szCs w:val="24"/>
          <w:lang w:val="ro-RO"/>
        </w:rPr>
        <w:t>ntribuți</w:t>
      </w:r>
      <w:r w:rsidRPr="00075063">
        <w:rPr>
          <w:rFonts w:asciiTheme="minorHAnsi" w:hAnsiTheme="minorHAnsi" w:cstheme="minorHAnsi"/>
          <w:spacing w:val="-3"/>
          <w:sz w:val="24"/>
          <w:szCs w:val="24"/>
          <w:lang w:val="ro-RO"/>
        </w:rPr>
        <w:t>i</w:t>
      </w:r>
      <w:r w:rsidRPr="00075063">
        <w:rPr>
          <w:rFonts w:asciiTheme="minorHAnsi" w:hAnsiTheme="minorHAnsi" w:cstheme="minorHAnsi"/>
          <w:sz w:val="24"/>
          <w:szCs w:val="24"/>
          <w:lang w:val="ro-RO"/>
        </w:rPr>
        <w:t>le</w:t>
      </w:r>
      <w:r w:rsidRPr="00075063">
        <w:rPr>
          <w:rFonts w:asciiTheme="minorHAnsi" w:hAnsiTheme="minorHAnsi" w:cstheme="minorHAnsi"/>
          <w:spacing w:val="34"/>
          <w:sz w:val="24"/>
          <w:szCs w:val="24"/>
          <w:lang w:val="ro-RO"/>
        </w:rPr>
        <w:t xml:space="preserve"> </w:t>
      </w:r>
      <w:r w:rsidRPr="00075063">
        <w:rPr>
          <w:rFonts w:asciiTheme="minorHAnsi" w:hAnsiTheme="minorHAnsi" w:cstheme="minorHAnsi"/>
          <w:sz w:val="24"/>
          <w:szCs w:val="24"/>
          <w:lang w:val="ro-RO"/>
        </w:rPr>
        <w:t>p</w:t>
      </w:r>
      <w:r w:rsidRPr="00075063">
        <w:rPr>
          <w:rFonts w:asciiTheme="minorHAnsi" w:hAnsiTheme="minorHAnsi" w:cstheme="minorHAnsi"/>
          <w:spacing w:val="-2"/>
          <w:sz w:val="24"/>
          <w:szCs w:val="24"/>
          <w:lang w:val="ro-RO"/>
        </w:rPr>
        <w:t>o</w:t>
      </w:r>
      <w:r w:rsidRPr="00075063">
        <w:rPr>
          <w:rFonts w:asciiTheme="minorHAnsi" w:hAnsiTheme="minorHAnsi" w:cstheme="minorHAnsi"/>
          <w:sz w:val="24"/>
          <w:szCs w:val="24"/>
          <w:lang w:val="ro-RO"/>
        </w:rPr>
        <w:t>t</w:t>
      </w:r>
      <w:r w:rsidRPr="00075063">
        <w:rPr>
          <w:rFonts w:asciiTheme="minorHAnsi" w:hAnsiTheme="minorHAnsi" w:cstheme="minorHAnsi"/>
          <w:spacing w:val="1"/>
          <w:sz w:val="24"/>
          <w:szCs w:val="24"/>
          <w:lang w:val="ro-RO"/>
        </w:rPr>
        <w:t>e</w:t>
      </w:r>
      <w:r w:rsidRPr="00075063">
        <w:rPr>
          <w:rFonts w:asciiTheme="minorHAnsi" w:hAnsiTheme="minorHAnsi" w:cstheme="minorHAnsi"/>
          <w:spacing w:val="-2"/>
          <w:sz w:val="24"/>
          <w:szCs w:val="24"/>
          <w:lang w:val="ro-RO"/>
        </w:rPr>
        <w:t>n</w:t>
      </w:r>
      <w:r w:rsidRPr="00075063">
        <w:rPr>
          <w:rFonts w:asciiTheme="minorHAnsi" w:hAnsiTheme="minorHAnsi" w:cstheme="minorHAnsi"/>
          <w:sz w:val="24"/>
          <w:szCs w:val="24"/>
          <w:lang w:val="ro-RO"/>
        </w:rPr>
        <w:t>țiale</w:t>
      </w:r>
      <w:r w:rsidRPr="00075063">
        <w:rPr>
          <w:rFonts w:asciiTheme="minorHAnsi" w:hAnsiTheme="minorHAnsi" w:cstheme="minorHAnsi"/>
          <w:spacing w:val="32"/>
          <w:sz w:val="24"/>
          <w:szCs w:val="24"/>
          <w:lang w:val="ro-RO"/>
        </w:rPr>
        <w:t xml:space="preserve"> </w:t>
      </w:r>
      <w:r w:rsidRPr="00075063">
        <w:rPr>
          <w:rFonts w:asciiTheme="minorHAnsi" w:hAnsiTheme="minorHAnsi" w:cstheme="minorHAnsi"/>
          <w:sz w:val="24"/>
          <w:szCs w:val="24"/>
          <w:lang w:val="ro-RO"/>
        </w:rPr>
        <w:t>ale</w:t>
      </w:r>
      <w:r w:rsidRPr="00075063">
        <w:rPr>
          <w:rFonts w:asciiTheme="minorHAnsi" w:hAnsiTheme="minorHAnsi" w:cstheme="minorHAnsi"/>
          <w:spacing w:val="31"/>
          <w:sz w:val="24"/>
          <w:szCs w:val="24"/>
          <w:lang w:val="ro-RO"/>
        </w:rPr>
        <w:t xml:space="preserve"> </w:t>
      </w:r>
      <w:r w:rsidRPr="00075063">
        <w:rPr>
          <w:rFonts w:asciiTheme="minorHAnsi" w:hAnsiTheme="minorHAnsi" w:cstheme="minorHAnsi"/>
          <w:sz w:val="24"/>
          <w:szCs w:val="24"/>
          <w:lang w:val="ro-RO"/>
        </w:rPr>
        <w:t>proiec</w:t>
      </w:r>
      <w:r w:rsidRPr="00075063">
        <w:rPr>
          <w:rFonts w:asciiTheme="minorHAnsi" w:hAnsiTheme="minorHAnsi" w:cstheme="minorHAnsi"/>
          <w:spacing w:val="-2"/>
          <w:sz w:val="24"/>
          <w:szCs w:val="24"/>
          <w:lang w:val="ro-RO"/>
        </w:rPr>
        <w:t>t</w:t>
      </w:r>
      <w:r w:rsidRPr="00075063">
        <w:rPr>
          <w:rFonts w:asciiTheme="minorHAnsi" w:hAnsiTheme="minorHAnsi" w:cstheme="minorHAnsi"/>
          <w:sz w:val="24"/>
          <w:szCs w:val="24"/>
          <w:lang w:val="ro-RO"/>
        </w:rPr>
        <w:t>ului</w:t>
      </w:r>
      <w:r w:rsidRPr="00075063">
        <w:rPr>
          <w:rFonts w:asciiTheme="minorHAnsi" w:hAnsiTheme="minorHAnsi" w:cstheme="minorHAnsi"/>
          <w:spacing w:val="31"/>
          <w:sz w:val="24"/>
          <w:szCs w:val="24"/>
          <w:lang w:val="ro-RO"/>
        </w:rPr>
        <w:t xml:space="preserve"> </w:t>
      </w:r>
      <w:r w:rsidRPr="00075063">
        <w:rPr>
          <w:rFonts w:asciiTheme="minorHAnsi" w:hAnsiTheme="minorHAnsi" w:cstheme="minorHAnsi"/>
          <w:sz w:val="24"/>
          <w:szCs w:val="24"/>
          <w:lang w:val="ro-RO"/>
        </w:rPr>
        <w:t>rapor</w:t>
      </w:r>
      <w:r w:rsidRPr="00075063">
        <w:rPr>
          <w:rFonts w:asciiTheme="minorHAnsi" w:hAnsiTheme="minorHAnsi" w:cstheme="minorHAnsi"/>
          <w:spacing w:val="-3"/>
          <w:sz w:val="24"/>
          <w:szCs w:val="24"/>
          <w:lang w:val="ro-RO"/>
        </w:rPr>
        <w:t>t</w:t>
      </w:r>
      <w:r w:rsidRPr="00075063">
        <w:rPr>
          <w:rFonts w:asciiTheme="minorHAnsi" w:hAnsiTheme="minorHAnsi" w:cstheme="minorHAnsi"/>
          <w:spacing w:val="5"/>
          <w:sz w:val="24"/>
          <w:szCs w:val="24"/>
          <w:lang w:val="ro-RO"/>
        </w:rPr>
        <w:t>a</w:t>
      </w:r>
      <w:r w:rsidRPr="00075063">
        <w:rPr>
          <w:rFonts w:asciiTheme="minorHAnsi" w:hAnsiTheme="minorHAnsi" w:cstheme="minorHAnsi"/>
          <w:sz w:val="24"/>
          <w:szCs w:val="24"/>
          <w:lang w:val="ro-RO"/>
        </w:rPr>
        <w:t>te</w:t>
      </w:r>
      <w:r w:rsidRPr="00075063">
        <w:rPr>
          <w:rFonts w:asciiTheme="minorHAnsi" w:hAnsiTheme="minorHAnsi" w:cstheme="minorHAnsi"/>
          <w:spacing w:val="32"/>
          <w:sz w:val="24"/>
          <w:szCs w:val="24"/>
          <w:lang w:val="ro-RO"/>
        </w:rPr>
        <w:t xml:space="preserve"> </w:t>
      </w:r>
      <w:r w:rsidRPr="00075063">
        <w:rPr>
          <w:rFonts w:asciiTheme="minorHAnsi" w:hAnsiTheme="minorHAnsi" w:cstheme="minorHAnsi"/>
          <w:sz w:val="24"/>
          <w:szCs w:val="24"/>
          <w:lang w:val="ro-RO"/>
        </w:rPr>
        <w:t>la</w:t>
      </w:r>
      <w:r w:rsidRPr="00075063">
        <w:rPr>
          <w:rFonts w:asciiTheme="minorHAnsi" w:hAnsiTheme="minorHAnsi" w:cstheme="minorHAnsi"/>
          <w:spacing w:val="34"/>
          <w:sz w:val="24"/>
          <w:szCs w:val="24"/>
          <w:lang w:val="ro-RO"/>
        </w:rPr>
        <w:t xml:space="preserve"> </w:t>
      </w:r>
      <w:r w:rsidRPr="00075063">
        <w:rPr>
          <w:rFonts w:asciiTheme="minorHAnsi" w:hAnsiTheme="minorHAnsi" w:cstheme="minorHAnsi"/>
          <w:spacing w:val="-5"/>
          <w:sz w:val="24"/>
          <w:szCs w:val="24"/>
          <w:lang w:val="ro-RO"/>
        </w:rPr>
        <w:t>r</w:t>
      </w:r>
      <w:r w:rsidRPr="00075063">
        <w:rPr>
          <w:rFonts w:asciiTheme="minorHAnsi" w:hAnsiTheme="minorHAnsi" w:cstheme="minorHAnsi"/>
          <w:sz w:val="24"/>
          <w:szCs w:val="24"/>
          <w:lang w:val="ro-RO"/>
        </w:rPr>
        <w:t>eal</w:t>
      </w:r>
      <w:r w:rsidRPr="00075063">
        <w:rPr>
          <w:rFonts w:asciiTheme="minorHAnsi" w:hAnsiTheme="minorHAnsi" w:cstheme="minorHAnsi"/>
          <w:spacing w:val="-2"/>
          <w:sz w:val="24"/>
          <w:szCs w:val="24"/>
          <w:lang w:val="ro-RO"/>
        </w:rPr>
        <w:t>i</w:t>
      </w:r>
      <w:r w:rsidRPr="00075063">
        <w:rPr>
          <w:rFonts w:asciiTheme="minorHAnsi" w:hAnsiTheme="minorHAnsi" w:cstheme="minorHAnsi"/>
          <w:sz w:val="24"/>
          <w:szCs w:val="24"/>
          <w:lang w:val="ro-RO"/>
        </w:rPr>
        <w:t>zăr</w:t>
      </w:r>
      <w:r w:rsidRPr="00075063">
        <w:rPr>
          <w:rFonts w:asciiTheme="minorHAnsi" w:hAnsiTheme="minorHAnsi" w:cstheme="minorHAnsi"/>
          <w:spacing w:val="-2"/>
          <w:sz w:val="24"/>
          <w:szCs w:val="24"/>
          <w:lang w:val="ro-RO"/>
        </w:rPr>
        <w:t>i</w:t>
      </w:r>
      <w:r w:rsidRPr="00075063">
        <w:rPr>
          <w:rFonts w:asciiTheme="minorHAnsi" w:hAnsiTheme="minorHAnsi" w:cstheme="minorHAnsi"/>
          <w:sz w:val="24"/>
          <w:szCs w:val="24"/>
          <w:lang w:val="ro-RO"/>
        </w:rPr>
        <w:t>le</w:t>
      </w:r>
      <w:r w:rsidRPr="00075063">
        <w:rPr>
          <w:rFonts w:asciiTheme="minorHAnsi" w:hAnsiTheme="minorHAnsi" w:cstheme="minorHAnsi"/>
          <w:spacing w:val="34"/>
          <w:sz w:val="24"/>
          <w:szCs w:val="24"/>
          <w:lang w:val="ro-RO"/>
        </w:rPr>
        <w:t xml:space="preserve"> </w:t>
      </w:r>
      <w:r w:rsidRPr="00075063">
        <w:rPr>
          <w:rFonts w:asciiTheme="minorHAnsi" w:hAnsiTheme="minorHAnsi" w:cstheme="minorHAnsi"/>
          <w:sz w:val="24"/>
          <w:szCs w:val="24"/>
          <w:lang w:val="ro-RO"/>
        </w:rPr>
        <w:t>în do</w:t>
      </w:r>
      <w:r w:rsidRPr="00075063">
        <w:rPr>
          <w:rFonts w:asciiTheme="minorHAnsi" w:hAnsiTheme="minorHAnsi" w:cstheme="minorHAnsi"/>
          <w:spacing w:val="-1"/>
          <w:sz w:val="24"/>
          <w:szCs w:val="24"/>
          <w:lang w:val="ro-RO"/>
        </w:rPr>
        <w:t>m</w:t>
      </w:r>
      <w:r w:rsidRPr="00075063">
        <w:rPr>
          <w:rFonts w:asciiTheme="minorHAnsi" w:hAnsiTheme="minorHAnsi" w:cstheme="minorHAnsi"/>
          <w:sz w:val="24"/>
          <w:szCs w:val="24"/>
          <w:lang w:val="ro-RO"/>
        </w:rPr>
        <w:t>eniu</w:t>
      </w:r>
      <w:r w:rsidRPr="00075063">
        <w:rPr>
          <w:rFonts w:asciiTheme="minorHAnsi" w:hAnsiTheme="minorHAnsi" w:cstheme="minorHAnsi"/>
          <w:i/>
          <w:color w:val="0070C0"/>
          <w:sz w:val="24"/>
          <w:szCs w:val="24"/>
          <w:lang w:val="ro-RO"/>
        </w:rPr>
        <w:t xml:space="preserve"> (maxim 3 pagini)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622"/>
      </w:tblGrid>
      <w:tr w:rsidR="005E4138" w:rsidRPr="00051315" w:rsidTr="00020FE7">
        <w:trPr>
          <w:trHeight w:val="433"/>
        </w:trPr>
        <w:tc>
          <w:tcPr>
            <w:tcW w:w="5000" w:type="pct"/>
            <w:shd w:val="clear" w:color="auto" w:fill="auto"/>
          </w:tcPr>
          <w:p w:rsidR="005E4138" w:rsidRPr="00075063" w:rsidRDefault="005E4138" w:rsidP="00020FE7">
            <w:pPr>
              <w:kinsoku w:val="0"/>
              <w:overflowPunct w:val="0"/>
              <w:jc w:val="both"/>
              <w:rPr>
                <w:rFonts w:asciiTheme="minorHAnsi" w:hAnsiTheme="minorHAnsi" w:cstheme="minorHAnsi"/>
                <w:lang w:val="ro-RO"/>
              </w:rPr>
            </w:pPr>
          </w:p>
        </w:tc>
      </w:tr>
    </w:tbl>
    <w:p w:rsidR="005E4138" w:rsidRPr="00075063" w:rsidRDefault="005E4138" w:rsidP="005E4138">
      <w:pPr>
        <w:tabs>
          <w:tab w:val="left" w:pos="798"/>
        </w:tabs>
        <w:kinsoku w:val="0"/>
        <w:overflowPunct w:val="0"/>
        <w:ind w:left="1120"/>
        <w:jc w:val="both"/>
        <w:rPr>
          <w:rFonts w:asciiTheme="minorHAnsi" w:hAnsiTheme="minorHAnsi" w:cstheme="minorHAnsi"/>
          <w:lang w:val="ro-RO"/>
        </w:rPr>
      </w:pPr>
    </w:p>
    <w:p w:rsidR="005E4138" w:rsidRPr="00075063" w:rsidRDefault="005E4138" w:rsidP="005E4138">
      <w:pPr>
        <w:widowControl w:val="0"/>
        <w:numPr>
          <w:ilvl w:val="1"/>
          <w:numId w:val="3"/>
        </w:numPr>
        <w:tabs>
          <w:tab w:val="left" w:pos="720"/>
        </w:tabs>
        <w:kinsoku w:val="0"/>
        <w:overflowPunct w:val="0"/>
        <w:autoSpaceDE w:val="0"/>
        <w:autoSpaceDN w:val="0"/>
        <w:adjustRightInd w:val="0"/>
        <w:ind w:left="720" w:hanging="446"/>
        <w:jc w:val="both"/>
        <w:rPr>
          <w:rFonts w:asciiTheme="minorHAnsi" w:hAnsiTheme="minorHAnsi" w:cstheme="minorHAnsi"/>
          <w:sz w:val="24"/>
          <w:szCs w:val="24"/>
          <w:lang w:val="ro-RO"/>
        </w:rPr>
      </w:pPr>
      <w:r w:rsidRPr="00075063">
        <w:rPr>
          <w:rFonts w:asciiTheme="minorHAnsi" w:hAnsiTheme="minorHAnsi" w:cstheme="minorHAnsi"/>
          <w:sz w:val="24"/>
          <w:szCs w:val="24"/>
          <w:lang w:val="ro-RO"/>
        </w:rPr>
        <w:t xml:space="preserve">Prezentarea infrastructurii / echipamentelor care se dorește a fi utilizate în cadrul proiectului </w:t>
      </w:r>
      <w:r w:rsidRPr="00075063">
        <w:rPr>
          <w:rFonts w:asciiTheme="minorHAnsi" w:hAnsiTheme="minorHAnsi" w:cstheme="minorHAnsi"/>
          <w:i/>
          <w:sz w:val="24"/>
          <w:szCs w:val="24"/>
          <w:lang w:val="ro-RO"/>
        </w:rPr>
        <w:t>(</w:t>
      </w:r>
      <w:r w:rsidR="00075063">
        <w:rPr>
          <w:rFonts w:asciiTheme="minorHAnsi" w:hAnsiTheme="minorHAnsi" w:cstheme="minorHAnsi"/>
          <w:i/>
          <w:sz w:val="24"/>
          <w:szCs w:val="24"/>
          <w:lang w:val="ro-RO"/>
        </w:rPr>
        <w:t xml:space="preserve">daca este cazul, </w:t>
      </w:r>
      <w:r w:rsidRPr="00075063">
        <w:rPr>
          <w:rFonts w:asciiTheme="minorHAnsi" w:hAnsiTheme="minorHAnsi" w:cstheme="minorHAnsi"/>
          <w:i/>
          <w:sz w:val="24"/>
          <w:szCs w:val="24"/>
          <w:lang w:val="ro-RO"/>
        </w:rPr>
        <w:t xml:space="preserve">se va indica link-ul către </w:t>
      </w:r>
      <w:hyperlink r:id="rId7" w:history="1">
        <w:r w:rsidRPr="00075063">
          <w:rPr>
            <w:rStyle w:val="Hyperlink"/>
            <w:rFonts w:asciiTheme="minorHAnsi" w:eastAsia="MS Mincho" w:hAnsiTheme="minorHAnsi" w:cstheme="minorHAnsi"/>
            <w:i/>
            <w:iCs/>
            <w:sz w:val="24"/>
            <w:szCs w:val="24"/>
            <w:lang w:val="ro-RO"/>
          </w:rPr>
          <w:t>www.</w:t>
        </w:r>
        <w:r w:rsidRPr="00075063">
          <w:rPr>
            <w:rStyle w:val="Hyperlink"/>
            <w:rFonts w:asciiTheme="minorHAnsi" w:eastAsia="MS Mincho" w:hAnsiTheme="minorHAnsi" w:cstheme="minorHAnsi"/>
            <w:i/>
            <w:iCs/>
            <w:sz w:val="24"/>
            <w:szCs w:val="24"/>
            <w:lang w:val="ro-RO" w:eastAsia="ja-JP"/>
          </w:rPr>
          <w:t>erris.gov.ro</w:t>
        </w:r>
      </w:hyperlink>
      <w:r w:rsidRPr="00075063">
        <w:rPr>
          <w:rFonts w:asciiTheme="minorHAnsi" w:hAnsiTheme="minorHAnsi" w:cstheme="minorHAnsi"/>
          <w:i/>
          <w:sz w:val="24"/>
          <w:szCs w:val="24"/>
          <w:lang w:val="ro-RO"/>
        </w:rPr>
        <w:t>)</w:t>
      </w:r>
      <w:r w:rsidRPr="00075063">
        <w:rPr>
          <w:rFonts w:asciiTheme="minorHAnsi" w:hAnsiTheme="minorHAnsi" w:cstheme="minorHAnsi"/>
          <w:sz w:val="24"/>
          <w:szCs w:val="24"/>
          <w:lang w:val="ro-RO"/>
        </w:rPr>
        <w:t>.</w:t>
      </w:r>
      <w:r w:rsidRPr="00075063">
        <w:rPr>
          <w:rFonts w:asciiTheme="minorHAnsi" w:hAnsiTheme="minorHAnsi" w:cstheme="minorHAnsi"/>
          <w:color w:val="0070C0"/>
          <w:sz w:val="24"/>
          <w:szCs w:val="24"/>
          <w:lang w:val="ro-RO"/>
        </w:rPr>
        <w:t xml:space="preserve"> </w:t>
      </w:r>
      <w:r w:rsidRPr="00075063">
        <w:rPr>
          <w:rFonts w:asciiTheme="minorHAnsi" w:hAnsiTheme="minorHAnsi" w:cstheme="minorHAnsi"/>
          <w:i/>
          <w:color w:val="0070C0"/>
          <w:sz w:val="24"/>
          <w:szCs w:val="24"/>
          <w:lang w:val="ro-RO"/>
        </w:rPr>
        <w:t xml:space="preserve">(maxim ½ </w:t>
      </w:r>
      <w:r w:rsidRPr="00075063">
        <w:rPr>
          <w:rFonts w:asciiTheme="minorHAnsi" w:hAnsiTheme="minorHAnsi" w:cstheme="minorHAnsi"/>
          <w:i/>
          <w:color w:val="0070C0"/>
          <w:sz w:val="24"/>
          <w:szCs w:val="24"/>
          <w:lang w:val="ro-RO"/>
        </w:rPr>
        <w:lastRenderedPageBreak/>
        <w:t>pagină)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622"/>
      </w:tblGrid>
      <w:tr w:rsidR="005E4138" w:rsidRPr="00075063" w:rsidTr="00020FE7">
        <w:trPr>
          <w:trHeight w:val="433"/>
        </w:trPr>
        <w:tc>
          <w:tcPr>
            <w:tcW w:w="5000" w:type="pct"/>
            <w:shd w:val="clear" w:color="auto" w:fill="auto"/>
          </w:tcPr>
          <w:p w:rsidR="005E4138" w:rsidRPr="00075063" w:rsidRDefault="005E4138" w:rsidP="00020FE7">
            <w:pPr>
              <w:kinsoku w:val="0"/>
              <w:overflowPunct w:val="0"/>
              <w:jc w:val="both"/>
              <w:rPr>
                <w:rFonts w:asciiTheme="minorHAnsi" w:hAnsiTheme="minorHAnsi" w:cstheme="minorHAnsi"/>
                <w:lang w:val="ro-RO"/>
              </w:rPr>
            </w:pPr>
          </w:p>
        </w:tc>
      </w:tr>
    </w:tbl>
    <w:p w:rsidR="005E4138" w:rsidRPr="00075063" w:rsidRDefault="005E4138" w:rsidP="005E4138">
      <w:pPr>
        <w:tabs>
          <w:tab w:val="left" w:pos="720"/>
        </w:tabs>
        <w:kinsoku w:val="0"/>
        <w:overflowPunct w:val="0"/>
        <w:jc w:val="both"/>
        <w:rPr>
          <w:rFonts w:asciiTheme="minorHAnsi" w:hAnsiTheme="minorHAnsi" w:cstheme="minorHAnsi"/>
          <w:sz w:val="24"/>
          <w:szCs w:val="24"/>
          <w:lang w:val="ro-RO"/>
        </w:rPr>
      </w:pPr>
    </w:p>
    <w:p w:rsidR="005E4138" w:rsidRPr="00075063" w:rsidRDefault="005E4138" w:rsidP="005E4138">
      <w:pPr>
        <w:widowControl w:val="0"/>
        <w:numPr>
          <w:ilvl w:val="1"/>
          <w:numId w:val="3"/>
        </w:numPr>
        <w:tabs>
          <w:tab w:val="left" w:pos="720"/>
        </w:tabs>
        <w:kinsoku w:val="0"/>
        <w:overflowPunct w:val="0"/>
        <w:autoSpaceDE w:val="0"/>
        <w:autoSpaceDN w:val="0"/>
        <w:adjustRightInd w:val="0"/>
        <w:ind w:left="720" w:hanging="446"/>
        <w:jc w:val="both"/>
        <w:rPr>
          <w:rFonts w:asciiTheme="minorHAnsi" w:hAnsiTheme="minorHAnsi" w:cstheme="minorHAnsi"/>
          <w:sz w:val="24"/>
          <w:szCs w:val="24"/>
          <w:lang w:val="ro-RO"/>
        </w:rPr>
      </w:pPr>
      <w:r w:rsidRPr="00075063">
        <w:rPr>
          <w:rFonts w:asciiTheme="minorHAnsi" w:hAnsiTheme="minorHAnsi" w:cstheme="minorHAnsi"/>
          <w:sz w:val="24"/>
          <w:szCs w:val="24"/>
          <w:lang w:val="ro-RO"/>
        </w:rPr>
        <w:t>Descrierea potențialelor riscuri asociate implementării proiectului și a modului prin care aceste riscuri ar urma să fie abordate.</w:t>
      </w:r>
      <w:r w:rsidRPr="00075063">
        <w:rPr>
          <w:rFonts w:asciiTheme="minorHAnsi" w:hAnsiTheme="minorHAnsi" w:cstheme="minorHAnsi"/>
          <w:i/>
          <w:color w:val="0070C0"/>
          <w:sz w:val="24"/>
          <w:szCs w:val="24"/>
          <w:lang w:val="ro-RO"/>
        </w:rPr>
        <w:t xml:space="preserve"> (maxim ½ pagină)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622"/>
      </w:tblGrid>
      <w:tr w:rsidR="005E4138" w:rsidRPr="00075063" w:rsidTr="00020FE7">
        <w:trPr>
          <w:trHeight w:val="433"/>
        </w:trPr>
        <w:tc>
          <w:tcPr>
            <w:tcW w:w="5000" w:type="pct"/>
            <w:shd w:val="clear" w:color="auto" w:fill="auto"/>
          </w:tcPr>
          <w:p w:rsidR="005E4138" w:rsidRPr="00075063" w:rsidRDefault="005E4138" w:rsidP="00020FE7">
            <w:pPr>
              <w:kinsoku w:val="0"/>
              <w:overflowPunct w:val="0"/>
              <w:jc w:val="both"/>
              <w:rPr>
                <w:rFonts w:asciiTheme="minorHAnsi" w:hAnsiTheme="minorHAnsi" w:cstheme="minorHAnsi"/>
                <w:lang w:val="ro-RO"/>
              </w:rPr>
            </w:pPr>
          </w:p>
        </w:tc>
      </w:tr>
    </w:tbl>
    <w:p w:rsidR="005E4138" w:rsidRPr="00075063" w:rsidRDefault="005E4138" w:rsidP="005E4138">
      <w:pPr>
        <w:rPr>
          <w:rFonts w:asciiTheme="minorHAnsi" w:hAnsiTheme="minorHAnsi" w:cstheme="minorHAnsi"/>
          <w:sz w:val="24"/>
          <w:szCs w:val="24"/>
          <w:lang w:val="ro-RO"/>
        </w:rPr>
      </w:pPr>
    </w:p>
    <w:p w:rsidR="005E4138" w:rsidRPr="00075063" w:rsidRDefault="005E4138" w:rsidP="005E4138">
      <w:pPr>
        <w:widowControl w:val="0"/>
        <w:numPr>
          <w:ilvl w:val="1"/>
          <w:numId w:val="3"/>
        </w:numPr>
        <w:tabs>
          <w:tab w:val="left" w:pos="720"/>
        </w:tabs>
        <w:kinsoku w:val="0"/>
        <w:overflowPunct w:val="0"/>
        <w:autoSpaceDE w:val="0"/>
        <w:autoSpaceDN w:val="0"/>
        <w:adjustRightInd w:val="0"/>
        <w:ind w:left="720" w:hanging="446"/>
        <w:jc w:val="both"/>
        <w:rPr>
          <w:rFonts w:asciiTheme="minorHAnsi" w:hAnsiTheme="minorHAnsi" w:cstheme="minorHAnsi"/>
          <w:i/>
          <w:iCs/>
          <w:color w:val="0000FF"/>
          <w:spacing w:val="7"/>
          <w:sz w:val="24"/>
          <w:szCs w:val="24"/>
          <w:lang w:val="ro-RO"/>
        </w:rPr>
      </w:pPr>
      <w:r w:rsidRPr="00075063">
        <w:rPr>
          <w:rFonts w:asciiTheme="minorHAnsi" w:hAnsiTheme="minorHAnsi" w:cstheme="minorHAnsi"/>
          <w:spacing w:val="4"/>
          <w:sz w:val="24"/>
          <w:szCs w:val="24"/>
          <w:lang w:val="ro-RO"/>
        </w:rPr>
        <w:t>J</w:t>
      </w:r>
      <w:r w:rsidRPr="00075063">
        <w:rPr>
          <w:rFonts w:asciiTheme="minorHAnsi" w:hAnsiTheme="minorHAnsi" w:cstheme="minorHAnsi"/>
          <w:spacing w:val="7"/>
          <w:sz w:val="24"/>
          <w:szCs w:val="24"/>
          <w:lang w:val="ro-RO"/>
        </w:rPr>
        <w:t>u</w:t>
      </w:r>
      <w:r w:rsidRPr="00075063">
        <w:rPr>
          <w:rFonts w:asciiTheme="minorHAnsi" w:hAnsiTheme="minorHAnsi" w:cstheme="minorHAnsi"/>
          <w:spacing w:val="4"/>
          <w:sz w:val="24"/>
          <w:szCs w:val="24"/>
          <w:lang w:val="ro-RO"/>
        </w:rPr>
        <w:t>s</w:t>
      </w:r>
      <w:r w:rsidRPr="00075063">
        <w:rPr>
          <w:rFonts w:asciiTheme="minorHAnsi" w:hAnsiTheme="minorHAnsi" w:cstheme="minorHAnsi"/>
          <w:spacing w:val="7"/>
          <w:sz w:val="24"/>
          <w:szCs w:val="24"/>
          <w:lang w:val="ro-RO"/>
        </w:rPr>
        <w:t>t</w:t>
      </w:r>
      <w:r w:rsidRPr="00075063">
        <w:rPr>
          <w:rFonts w:asciiTheme="minorHAnsi" w:hAnsiTheme="minorHAnsi" w:cstheme="minorHAnsi"/>
          <w:spacing w:val="4"/>
          <w:sz w:val="24"/>
          <w:szCs w:val="24"/>
          <w:lang w:val="ro-RO"/>
        </w:rPr>
        <w:t>i</w:t>
      </w:r>
      <w:r w:rsidRPr="00075063">
        <w:rPr>
          <w:rFonts w:asciiTheme="minorHAnsi" w:hAnsiTheme="minorHAnsi" w:cstheme="minorHAnsi"/>
          <w:spacing w:val="7"/>
          <w:sz w:val="24"/>
          <w:szCs w:val="24"/>
          <w:lang w:val="ro-RO"/>
        </w:rPr>
        <w:t>f</w:t>
      </w:r>
      <w:r w:rsidRPr="00075063">
        <w:rPr>
          <w:rFonts w:asciiTheme="minorHAnsi" w:hAnsiTheme="minorHAnsi" w:cstheme="minorHAnsi"/>
          <w:spacing w:val="4"/>
          <w:sz w:val="24"/>
          <w:szCs w:val="24"/>
          <w:lang w:val="ro-RO"/>
        </w:rPr>
        <w:t>ic</w:t>
      </w:r>
      <w:r w:rsidRPr="00075063">
        <w:rPr>
          <w:rFonts w:asciiTheme="minorHAnsi" w:hAnsiTheme="minorHAnsi" w:cstheme="minorHAnsi"/>
          <w:spacing w:val="7"/>
          <w:sz w:val="24"/>
          <w:szCs w:val="24"/>
          <w:lang w:val="ro-RO"/>
        </w:rPr>
        <w:t>a</w:t>
      </w:r>
      <w:r w:rsidRPr="00075063">
        <w:rPr>
          <w:rFonts w:asciiTheme="minorHAnsi" w:hAnsiTheme="minorHAnsi" w:cstheme="minorHAnsi"/>
          <w:spacing w:val="3"/>
          <w:sz w:val="24"/>
          <w:szCs w:val="24"/>
          <w:lang w:val="ro-RO"/>
        </w:rPr>
        <w:t>r</w:t>
      </w:r>
      <w:r w:rsidRPr="00075063">
        <w:rPr>
          <w:rFonts w:asciiTheme="minorHAnsi" w:hAnsiTheme="minorHAnsi" w:cstheme="minorHAnsi"/>
          <w:spacing w:val="5"/>
          <w:sz w:val="24"/>
          <w:szCs w:val="24"/>
          <w:lang w:val="ro-RO"/>
        </w:rPr>
        <w:t>e</w:t>
      </w:r>
      <w:r w:rsidRPr="00075063">
        <w:rPr>
          <w:rFonts w:asciiTheme="minorHAnsi" w:hAnsiTheme="minorHAnsi" w:cstheme="minorHAnsi"/>
          <w:sz w:val="24"/>
          <w:szCs w:val="24"/>
          <w:lang w:val="ro-RO"/>
        </w:rPr>
        <w:t>a</w:t>
      </w:r>
      <w:r w:rsidRPr="00075063">
        <w:rPr>
          <w:rFonts w:asciiTheme="minorHAnsi" w:hAnsiTheme="minorHAnsi" w:cstheme="minorHAnsi"/>
          <w:spacing w:val="45"/>
          <w:sz w:val="24"/>
          <w:szCs w:val="24"/>
          <w:lang w:val="ro-RO"/>
        </w:rPr>
        <w:t xml:space="preserve"> </w:t>
      </w:r>
      <w:r w:rsidRPr="00075063">
        <w:rPr>
          <w:rFonts w:asciiTheme="minorHAnsi" w:hAnsiTheme="minorHAnsi" w:cstheme="minorHAnsi"/>
          <w:spacing w:val="5"/>
          <w:sz w:val="24"/>
          <w:szCs w:val="24"/>
          <w:lang w:val="ro-RO"/>
        </w:rPr>
        <w:t>bug</w:t>
      </w:r>
      <w:r w:rsidRPr="00075063">
        <w:rPr>
          <w:rFonts w:asciiTheme="minorHAnsi" w:hAnsiTheme="minorHAnsi" w:cstheme="minorHAnsi"/>
          <w:spacing w:val="7"/>
          <w:sz w:val="24"/>
          <w:szCs w:val="24"/>
          <w:lang w:val="ro-RO"/>
        </w:rPr>
        <w:t>e</w:t>
      </w:r>
      <w:r w:rsidRPr="00075063">
        <w:rPr>
          <w:rFonts w:asciiTheme="minorHAnsi" w:hAnsiTheme="minorHAnsi" w:cstheme="minorHAnsi"/>
          <w:spacing w:val="5"/>
          <w:sz w:val="24"/>
          <w:szCs w:val="24"/>
          <w:lang w:val="ro-RO"/>
        </w:rPr>
        <w:t>t</w:t>
      </w:r>
      <w:r w:rsidRPr="00075063">
        <w:rPr>
          <w:rFonts w:asciiTheme="minorHAnsi" w:hAnsiTheme="minorHAnsi" w:cstheme="minorHAnsi"/>
          <w:spacing w:val="7"/>
          <w:sz w:val="24"/>
          <w:szCs w:val="24"/>
          <w:lang w:val="ro-RO"/>
        </w:rPr>
        <w:t>u</w:t>
      </w:r>
      <w:r w:rsidRPr="00075063">
        <w:rPr>
          <w:rFonts w:asciiTheme="minorHAnsi" w:hAnsiTheme="minorHAnsi" w:cstheme="minorHAnsi"/>
          <w:spacing w:val="4"/>
          <w:sz w:val="24"/>
          <w:szCs w:val="24"/>
          <w:lang w:val="ro-RO"/>
        </w:rPr>
        <w:t>l</w:t>
      </w:r>
      <w:r w:rsidRPr="00075063">
        <w:rPr>
          <w:rFonts w:asciiTheme="minorHAnsi" w:hAnsiTheme="minorHAnsi" w:cstheme="minorHAnsi"/>
          <w:spacing w:val="5"/>
          <w:sz w:val="24"/>
          <w:szCs w:val="24"/>
          <w:lang w:val="ro-RO"/>
        </w:rPr>
        <w:t>u</w:t>
      </w:r>
      <w:r w:rsidRPr="00075063">
        <w:rPr>
          <w:rFonts w:asciiTheme="minorHAnsi" w:hAnsiTheme="minorHAnsi" w:cstheme="minorHAnsi"/>
          <w:sz w:val="24"/>
          <w:szCs w:val="24"/>
          <w:lang w:val="ro-RO"/>
        </w:rPr>
        <w:t>i</w:t>
      </w:r>
      <w:r w:rsidRPr="00075063">
        <w:rPr>
          <w:rFonts w:asciiTheme="minorHAnsi" w:hAnsiTheme="minorHAnsi" w:cstheme="minorHAnsi"/>
          <w:spacing w:val="46"/>
          <w:sz w:val="24"/>
          <w:szCs w:val="24"/>
          <w:lang w:val="ro-RO"/>
        </w:rPr>
        <w:t xml:space="preserve"> </w:t>
      </w:r>
      <w:r w:rsidRPr="00075063">
        <w:rPr>
          <w:rFonts w:asciiTheme="minorHAnsi" w:hAnsiTheme="minorHAnsi" w:cstheme="minorHAnsi"/>
          <w:spacing w:val="4"/>
          <w:sz w:val="24"/>
          <w:szCs w:val="24"/>
          <w:lang w:val="ro-RO"/>
        </w:rPr>
        <w:t>s</w:t>
      </w:r>
      <w:r w:rsidRPr="00075063">
        <w:rPr>
          <w:rFonts w:asciiTheme="minorHAnsi" w:hAnsiTheme="minorHAnsi" w:cstheme="minorHAnsi"/>
          <w:spacing w:val="7"/>
          <w:sz w:val="24"/>
          <w:szCs w:val="24"/>
          <w:lang w:val="ro-RO"/>
        </w:rPr>
        <w:t>o</w:t>
      </w:r>
      <w:r w:rsidRPr="00075063">
        <w:rPr>
          <w:rFonts w:asciiTheme="minorHAnsi" w:hAnsiTheme="minorHAnsi" w:cstheme="minorHAnsi"/>
          <w:spacing w:val="4"/>
          <w:sz w:val="24"/>
          <w:szCs w:val="24"/>
          <w:lang w:val="ro-RO"/>
        </w:rPr>
        <w:t>l</w:t>
      </w:r>
      <w:r w:rsidRPr="00075063">
        <w:rPr>
          <w:rFonts w:asciiTheme="minorHAnsi" w:hAnsiTheme="minorHAnsi" w:cstheme="minorHAnsi"/>
          <w:spacing w:val="6"/>
          <w:sz w:val="24"/>
          <w:szCs w:val="24"/>
          <w:lang w:val="ro-RO"/>
        </w:rPr>
        <w:t>ic</w:t>
      </w:r>
      <w:r w:rsidRPr="00075063">
        <w:rPr>
          <w:rFonts w:asciiTheme="minorHAnsi" w:hAnsiTheme="minorHAnsi" w:cstheme="minorHAnsi"/>
          <w:spacing w:val="4"/>
          <w:sz w:val="24"/>
          <w:szCs w:val="24"/>
          <w:lang w:val="ro-RO"/>
        </w:rPr>
        <w:t>i</w:t>
      </w:r>
      <w:r w:rsidRPr="00075063">
        <w:rPr>
          <w:rFonts w:asciiTheme="minorHAnsi" w:hAnsiTheme="minorHAnsi" w:cstheme="minorHAnsi"/>
          <w:spacing w:val="5"/>
          <w:sz w:val="24"/>
          <w:szCs w:val="24"/>
          <w:lang w:val="ro-RO"/>
        </w:rPr>
        <w:t>ta</w:t>
      </w:r>
      <w:r w:rsidRPr="00075063">
        <w:rPr>
          <w:rFonts w:asciiTheme="minorHAnsi" w:hAnsiTheme="minorHAnsi" w:cstheme="minorHAnsi"/>
          <w:sz w:val="24"/>
          <w:szCs w:val="24"/>
          <w:lang w:val="ro-RO"/>
        </w:rPr>
        <w:t>t</w:t>
      </w:r>
      <w:r w:rsidR="00582A72">
        <w:rPr>
          <w:rFonts w:asciiTheme="minorHAnsi" w:hAnsiTheme="minorHAnsi" w:cstheme="minorHAnsi"/>
          <w:sz w:val="24"/>
          <w:szCs w:val="24"/>
          <w:lang w:val="ro-RO"/>
        </w:rPr>
        <w:t>*</w:t>
      </w:r>
      <w:r w:rsidRPr="00075063">
        <w:rPr>
          <w:rFonts w:asciiTheme="minorHAnsi" w:hAnsiTheme="minorHAnsi" w:cstheme="minorHAnsi"/>
          <w:spacing w:val="3"/>
          <w:sz w:val="24"/>
          <w:szCs w:val="24"/>
          <w:lang w:val="ro-RO"/>
        </w:rPr>
        <w:t>.</w:t>
      </w:r>
      <w:r w:rsidRPr="00075063">
        <w:rPr>
          <w:rFonts w:asciiTheme="minorHAnsi" w:hAnsiTheme="minorHAnsi" w:cstheme="minorHAnsi"/>
          <w:i/>
          <w:color w:val="0070C0"/>
          <w:sz w:val="24"/>
          <w:szCs w:val="24"/>
          <w:lang w:val="ro-RO"/>
        </w:rPr>
        <w:t xml:space="preserve"> (Se prezintă în detaliu ce se dorește a fi achiziționat și eventualele mobilități prevăzute a fi efectuate)</w:t>
      </w:r>
    </w:p>
    <w:tbl>
      <w:tblPr>
        <w:tblW w:w="5000" w:type="pct"/>
        <w:tblCellMar>
          <w:left w:w="0" w:type="dxa"/>
          <w:right w:w="0" w:type="dxa"/>
        </w:tblCellMar>
        <w:tblLook w:val="0000"/>
      </w:tblPr>
      <w:tblGrid>
        <w:gridCol w:w="3138"/>
        <w:gridCol w:w="3137"/>
        <w:gridCol w:w="3141"/>
      </w:tblGrid>
      <w:tr w:rsidR="005E4138" w:rsidRPr="00075063" w:rsidTr="00020FE7">
        <w:trPr>
          <w:trHeight w:hRule="exact" w:val="286"/>
        </w:trPr>
        <w:tc>
          <w:tcPr>
            <w:tcW w:w="16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138" w:rsidRPr="00075063" w:rsidRDefault="005E4138" w:rsidP="00020FE7">
            <w:pPr>
              <w:pStyle w:val="TableParagraph"/>
              <w:kinsoku w:val="0"/>
              <w:overflowPunct w:val="0"/>
              <w:ind w:left="163"/>
              <w:jc w:val="center"/>
              <w:rPr>
                <w:rFonts w:asciiTheme="minorHAnsi" w:hAnsiTheme="minorHAnsi" w:cstheme="minorHAnsi"/>
                <w:lang w:val="ro-RO"/>
              </w:rPr>
            </w:pPr>
            <w:r w:rsidRPr="00075063">
              <w:rPr>
                <w:rFonts w:asciiTheme="minorHAnsi" w:hAnsiTheme="minorHAnsi" w:cstheme="minorHAnsi"/>
                <w:b/>
                <w:bCs/>
                <w:spacing w:val="6"/>
                <w:lang w:val="ro-RO"/>
              </w:rPr>
              <w:t>A</w:t>
            </w:r>
            <w:r w:rsidRPr="00075063">
              <w:rPr>
                <w:rFonts w:asciiTheme="minorHAnsi" w:hAnsiTheme="minorHAnsi" w:cstheme="minorHAnsi"/>
                <w:b/>
                <w:bCs/>
                <w:spacing w:val="5"/>
                <w:lang w:val="ro-RO"/>
              </w:rPr>
              <w:t>c</w:t>
            </w:r>
            <w:r w:rsidRPr="00075063">
              <w:rPr>
                <w:rFonts w:asciiTheme="minorHAnsi" w:hAnsiTheme="minorHAnsi" w:cstheme="minorHAnsi"/>
                <w:b/>
                <w:bCs/>
                <w:spacing w:val="6"/>
                <w:lang w:val="ro-RO"/>
              </w:rPr>
              <w:t>h</w:t>
            </w:r>
            <w:r w:rsidRPr="00075063">
              <w:rPr>
                <w:rFonts w:asciiTheme="minorHAnsi" w:hAnsiTheme="minorHAnsi" w:cstheme="minorHAnsi"/>
                <w:b/>
                <w:bCs/>
                <w:spacing w:val="5"/>
                <w:lang w:val="ro-RO"/>
              </w:rPr>
              <w:t>i</w:t>
            </w:r>
            <w:r w:rsidRPr="00075063">
              <w:rPr>
                <w:rFonts w:asciiTheme="minorHAnsi" w:hAnsiTheme="minorHAnsi" w:cstheme="minorHAnsi"/>
                <w:b/>
                <w:bCs/>
                <w:spacing w:val="6"/>
                <w:lang w:val="ro-RO"/>
              </w:rPr>
              <w:t>z</w:t>
            </w:r>
            <w:r w:rsidRPr="00075063">
              <w:rPr>
                <w:rFonts w:asciiTheme="minorHAnsi" w:hAnsiTheme="minorHAnsi" w:cstheme="minorHAnsi"/>
                <w:b/>
                <w:bCs/>
                <w:spacing w:val="5"/>
                <w:lang w:val="ro-RO"/>
              </w:rPr>
              <w:t>i</w:t>
            </w:r>
            <w:r w:rsidRPr="00075063">
              <w:rPr>
                <w:rFonts w:asciiTheme="minorHAnsi" w:hAnsiTheme="minorHAnsi" w:cstheme="minorHAnsi"/>
                <w:b/>
                <w:bCs/>
                <w:spacing w:val="6"/>
                <w:lang w:val="ro-RO"/>
              </w:rPr>
              <w:t>ț</w:t>
            </w:r>
            <w:r w:rsidRPr="00075063">
              <w:rPr>
                <w:rFonts w:asciiTheme="minorHAnsi" w:hAnsiTheme="minorHAnsi" w:cstheme="minorHAnsi"/>
                <w:b/>
                <w:bCs/>
                <w:spacing w:val="5"/>
                <w:lang w:val="ro-RO"/>
              </w:rPr>
              <w:t>i</w:t>
            </w:r>
            <w:r w:rsidRPr="00075063">
              <w:rPr>
                <w:rFonts w:asciiTheme="minorHAnsi" w:hAnsiTheme="minorHAnsi" w:cstheme="minorHAnsi"/>
                <w:b/>
                <w:bCs/>
                <w:lang w:val="ro-RO"/>
              </w:rPr>
              <w:t>e</w:t>
            </w:r>
          </w:p>
        </w:tc>
        <w:tc>
          <w:tcPr>
            <w:tcW w:w="16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138" w:rsidRPr="00075063" w:rsidRDefault="005E4138" w:rsidP="00020FE7">
            <w:pPr>
              <w:pStyle w:val="TableParagraph"/>
              <w:kinsoku w:val="0"/>
              <w:overflowPunct w:val="0"/>
              <w:ind w:left="168"/>
              <w:jc w:val="center"/>
              <w:rPr>
                <w:rFonts w:asciiTheme="minorHAnsi" w:hAnsiTheme="minorHAnsi" w:cstheme="minorHAnsi"/>
                <w:lang w:val="ro-RO"/>
              </w:rPr>
            </w:pPr>
            <w:r w:rsidRPr="00075063">
              <w:rPr>
                <w:rFonts w:asciiTheme="minorHAnsi" w:hAnsiTheme="minorHAnsi" w:cstheme="minorHAnsi"/>
                <w:b/>
                <w:bCs/>
                <w:spacing w:val="7"/>
                <w:lang w:val="ro-RO"/>
              </w:rPr>
              <w:t>J</w:t>
            </w:r>
            <w:r w:rsidRPr="00075063">
              <w:rPr>
                <w:rFonts w:asciiTheme="minorHAnsi" w:hAnsiTheme="minorHAnsi" w:cstheme="minorHAnsi"/>
                <w:b/>
                <w:bCs/>
                <w:spacing w:val="4"/>
                <w:lang w:val="ro-RO"/>
              </w:rPr>
              <w:t>u</w:t>
            </w:r>
            <w:r w:rsidRPr="00075063">
              <w:rPr>
                <w:rFonts w:asciiTheme="minorHAnsi" w:hAnsiTheme="minorHAnsi" w:cstheme="minorHAnsi"/>
                <w:b/>
                <w:bCs/>
                <w:spacing w:val="7"/>
                <w:lang w:val="ro-RO"/>
              </w:rPr>
              <w:t>s</w:t>
            </w:r>
            <w:r w:rsidRPr="00075063">
              <w:rPr>
                <w:rFonts w:asciiTheme="minorHAnsi" w:hAnsiTheme="minorHAnsi" w:cstheme="minorHAnsi"/>
                <w:b/>
                <w:bCs/>
                <w:spacing w:val="3"/>
                <w:lang w:val="ro-RO"/>
              </w:rPr>
              <w:t>t</w:t>
            </w:r>
            <w:r w:rsidRPr="00075063">
              <w:rPr>
                <w:rFonts w:asciiTheme="minorHAnsi" w:hAnsiTheme="minorHAnsi" w:cstheme="minorHAnsi"/>
                <w:b/>
                <w:bCs/>
                <w:spacing w:val="7"/>
                <w:lang w:val="ro-RO"/>
              </w:rPr>
              <w:t>i</w:t>
            </w:r>
            <w:r w:rsidRPr="00075063">
              <w:rPr>
                <w:rFonts w:asciiTheme="minorHAnsi" w:hAnsiTheme="minorHAnsi" w:cstheme="minorHAnsi"/>
                <w:b/>
                <w:bCs/>
                <w:spacing w:val="3"/>
                <w:lang w:val="ro-RO"/>
              </w:rPr>
              <w:t>f</w:t>
            </w:r>
            <w:r w:rsidRPr="00075063">
              <w:rPr>
                <w:rFonts w:asciiTheme="minorHAnsi" w:hAnsiTheme="minorHAnsi" w:cstheme="minorHAnsi"/>
                <w:b/>
                <w:bCs/>
                <w:spacing w:val="5"/>
                <w:lang w:val="ro-RO"/>
              </w:rPr>
              <w:t>ic</w:t>
            </w:r>
            <w:r w:rsidRPr="00075063">
              <w:rPr>
                <w:rFonts w:asciiTheme="minorHAnsi" w:hAnsiTheme="minorHAnsi" w:cstheme="minorHAnsi"/>
                <w:b/>
                <w:bCs/>
                <w:spacing w:val="7"/>
                <w:lang w:val="ro-RO"/>
              </w:rPr>
              <w:t>a</w:t>
            </w:r>
            <w:r w:rsidRPr="00075063">
              <w:rPr>
                <w:rFonts w:asciiTheme="minorHAnsi" w:hAnsiTheme="minorHAnsi" w:cstheme="minorHAnsi"/>
                <w:b/>
                <w:bCs/>
                <w:spacing w:val="4"/>
                <w:lang w:val="ro-RO"/>
              </w:rPr>
              <w:t>r</w:t>
            </w:r>
            <w:r w:rsidRPr="00075063">
              <w:rPr>
                <w:rFonts w:asciiTheme="minorHAnsi" w:hAnsiTheme="minorHAnsi" w:cstheme="minorHAnsi"/>
                <w:b/>
                <w:bCs/>
                <w:lang w:val="ro-RO"/>
              </w:rPr>
              <w:t>e</w:t>
            </w:r>
          </w:p>
        </w:tc>
        <w:tc>
          <w:tcPr>
            <w:tcW w:w="16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138" w:rsidRPr="00075063" w:rsidRDefault="005E4138" w:rsidP="00020FE7">
            <w:pPr>
              <w:pStyle w:val="TableParagraph"/>
              <w:kinsoku w:val="0"/>
              <w:overflowPunct w:val="0"/>
              <w:ind w:left="102"/>
              <w:jc w:val="center"/>
              <w:rPr>
                <w:rFonts w:asciiTheme="minorHAnsi" w:hAnsiTheme="minorHAnsi" w:cstheme="minorHAnsi"/>
                <w:lang w:val="ro-RO"/>
              </w:rPr>
            </w:pPr>
            <w:r w:rsidRPr="00075063">
              <w:rPr>
                <w:rFonts w:asciiTheme="minorHAnsi" w:hAnsiTheme="minorHAnsi" w:cstheme="minorHAnsi"/>
                <w:b/>
                <w:bCs/>
                <w:spacing w:val="7"/>
                <w:lang w:val="ro-RO"/>
              </w:rPr>
              <w:t>P</w:t>
            </w:r>
            <w:r w:rsidRPr="00075063">
              <w:rPr>
                <w:rFonts w:asciiTheme="minorHAnsi" w:hAnsiTheme="minorHAnsi" w:cstheme="minorHAnsi"/>
                <w:b/>
                <w:bCs/>
                <w:spacing w:val="4"/>
                <w:lang w:val="ro-RO"/>
              </w:rPr>
              <w:t>r</w:t>
            </w:r>
            <w:r w:rsidRPr="00075063">
              <w:rPr>
                <w:rFonts w:asciiTheme="minorHAnsi" w:hAnsiTheme="minorHAnsi" w:cstheme="minorHAnsi"/>
                <w:b/>
                <w:bCs/>
                <w:spacing w:val="5"/>
                <w:lang w:val="ro-RO"/>
              </w:rPr>
              <w:t>e</w:t>
            </w:r>
            <w:r w:rsidRPr="00075063">
              <w:rPr>
                <w:rFonts w:asciiTheme="minorHAnsi" w:hAnsiTheme="minorHAnsi" w:cstheme="minorHAnsi"/>
                <w:b/>
                <w:bCs/>
                <w:lang w:val="ro-RO"/>
              </w:rPr>
              <w:t>ț</w:t>
            </w:r>
            <w:r w:rsidRPr="00075063">
              <w:rPr>
                <w:rFonts w:asciiTheme="minorHAnsi" w:hAnsiTheme="minorHAnsi" w:cstheme="minorHAnsi"/>
                <w:b/>
                <w:bCs/>
                <w:spacing w:val="8"/>
                <w:lang w:val="ro-RO"/>
              </w:rPr>
              <w:t xml:space="preserve"> </w:t>
            </w:r>
            <w:r w:rsidRPr="00075063">
              <w:rPr>
                <w:rFonts w:asciiTheme="minorHAnsi" w:hAnsiTheme="minorHAnsi" w:cstheme="minorHAnsi"/>
                <w:b/>
                <w:bCs/>
                <w:spacing w:val="5"/>
                <w:lang w:val="ro-RO"/>
              </w:rPr>
              <w:t>e</w:t>
            </w:r>
            <w:r w:rsidRPr="00075063">
              <w:rPr>
                <w:rFonts w:asciiTheme="minorHAnsi" w:hAnsiTheme="minorHAnsi" w:cstheme="minorHAnsi"/>
                <w:b/>
                <w:bCs/>
                <w:spacing w:val="7"/>
                <w:lang w:val="ro-RO"/>
              </w:rPr>
              <w:t>s</w:t>
            </w:r>
            <w:r w:rsidRPr="00075063">
              <w:rPr>
                <w:rFonts w:asciiTheme="minorHAnsi" w:hAnsiTheme="minorHAnsi" w:cstheme="minorHAnsi"/>
                <w:b/>
                <w:bCs/>
                <w:spacing w:val="3"/>
                <w:lang w:val="ro-RO"/>
              </w:rPr>
              <w:t>t</w:t>
            </w:r>
            <w:r w:rsidRPr="00075063">
              <w:rPr>
                <w:rFonts w:asciiTheme="minorHAnsi" w:hAnsiTheme="minorHAnsi" w:cstheme="minorHAnsi"/>
                <w:b/>
                <w:bCs/>
                <w:spacing w:val="7"/>
                <w:lang w:val="ro-RO"/>
              </w:rPr>
              <w:t>i</w:t>
            </w:r>
            <w:r w:rsidRPr="00075063">
              <w:rPr>
                <w:rFonts w:asciiTheme="minorHAnsi" w:hAnsiTheme="minorHAnsi" w:cstheme="minorHAnsi"/>
                <w:b/>
                <w:bCs/>
                <w:spacing w:val="4"/>
                <w:lang w:val="ro-RO"/>
              </w:rPr>
              <w:t>m</w:t>
            </w:r>
            <w:r w:rsidRPr="00075063">
              <w:rPr>
                <w:rFonts w:asciiTheme="minorHAnsi" w:hAnsiTheme="minorHAnsi" w:cstheme="minorHAnsi"/>
                <w:b/>
                <w:bCs/>
                <w:spacing w:val="5"/>
                <w:lang w:val="ro-RO"/>
              </w:rPr>
              <w:t>a</w:t>
            </w:r>
            <w:r w:rsidRPr="00075063">
              <w:rPr>
                <w:rFonts w:asciiTheme="minorHAnsi" w:hAnsiTheme="minorHAnsi" w:cstheme="minorHAnsi"/>
                <w:b/>
                <w:bCs/>
                <w:spacing w:val="6"/>
                <w:lang w:val="ro-RO"/>
              </w:rPr>
              <w:t>t</w:t>
            </w:r>
            <w:r w:rsidRPr="00075063">
              <w:rPr>
                <w:rFonts w:asciiTheme="minorHAnsi" w:hAnsiTheme="minorHAnsi" w:cstheme="minorHAnsi"/>
                <w:b/>
                <w:bCs/>
                <w:spacing w:val="5"/>
                <w:lang w:val="ro-RO"/>
              </w:rPr>
              <w:t>i</w:t>
            </w:r>
            <w:r w:rsidRPr="00075063">
              <w:rPr>
                <w:rFonts w:asciiTheme="minorHAnsi" w:hAnsiTheme="minorHAnsi" w:cstheme="minorHAnsi"/>
                <w:b/>
                <w:bCs/>
                <w:lang w:val="ro-RO"/>
              </w:rPr>
              <w:t>v</w:t>
            </w:r>
            <w:r w:rsidRPr="00075063">
              <w:rPr>
                <w:rFonts w:asciiTheme="minorHAnsi" w:hAnsiTheme="minorHAnsi" w:cstheme="minorHAnsi"/>
                <w:b/>
                <w:bCs/>
                <w:spacing w:val="10"/>
                <w:lang w:val="ro-RO"/>
              </w:rPr>
              <w:t xml:space="preserve"> </w:t>
            </w:r>
            <w:r w:rsidRPr="00075063">
              <w:rPr>
                <w:rFonts w:asciiTheme="minorHAnsi" w:hAnsiTheme="minorHAnsi" w:cstheme="minorHAnsi"/>
                <w:b/>
                <w:bCs/>
                <w:spacing w:val="3"/>
                <w:lang w:val="ro-RO"/>
              </w:rPr>
              <w:t>(</w:t>
            </w:r>
            <w:r w:rsidRPr="00075063">
              <w:rPr>
                <w:rFonts w:asciiTheme="minorHAnsi" w:hAnsiTheme="minorHAnsi" w:cstheme="minorHAnsi"/>
                <w:b/>
                <w:bCs/>
                <w:spacing w:val="7"/>
                <w:lang w:val="ro-RO"/>
              </w:rPr>
              <w:t>î</w:t>
            </w:r>
            <w:r w:rsidRPr="00075063">
              <w:rPr>
                <w:rFonts w:asciiTheme="minorHAnsi" w:hAnsiTheme="minorHAnsi" w:cstheme="minorHAnsi"/>
                <w:b/>
                <w:bCs/>
                <w:lang w:val="ro-RO"/>
              </w:rPr>
              <w:t>n</w:t>
            </w:r>
            <w:r w:rsidRPr="00075063">
              <w:rPr>
                <w:rFonts w:asciiTheme="minorHAnsi" w:hAnsiTheme="minorHAnsi" w:cstheme="minorHAnsi"/>
                <w:b/>
                <w:bCs/>
                <w:spacing w:val="7"/>
                <w:lang w:val="ro-RO"/>
              </w:rPr>
              <w:t xml:space="preserve"> l</w:t>
            </w:r>
            <w:r w:rsidRPr="00075063">
              <w:rPr>
                <w:rFonts w:asciiTheme="minorHAnsi" w:hAnsiTheme="minorHAnsi" w:cstheme="minorHAnsi"/>
                <w:b/>
                <w:bCs/>
                <w:spacing w:val="5"/>
                <w:lang w:val="ro-RO"/>
              </w:rPr>
              <w:t>e</w:t>
            </w:r>
            <w:r w:rsidRPr="00075063">
              <w:rPr>
                <w:rFonts w:asciiTheme="minorHAnsi" w:hAnsiTheme="minorHAnsi" w:cstheme="minorHAnsi"/>
                <w:b/>
                <w:bCs/>
                <w:spacing w:val="7"/>
                <w:lang w:val="ro-RO"/>
              </w:rPr>
              <w:t>i</w:t>
            </w:r>
            <w:r w:rsidRPr="00075063">
              <w:rPr>
                <w:rFonts w:asciiTheme="minorHAnsi" w:hAnsiTheme="minorHAnsi" w:cstheme="minorHAnsi"/>
                <w:b/>
                <w:bCs/>
                <w:lang w:val="ro-RO"/>
              </w:rPr>
              <w:t>)</w:t>
            </w:r>
          </w:p>
        </w:tc>
      </w:tr>
      <w:tr w:rsidR="005E4138" w:rsidRPr="00075063" w:rsidTr="00020FE7">
        <w:trPr>
          <w:trHeight w:hRule="exact" w:val="286"/>
        </w:trPr>
        <w:tc>
          <w:tcPr>
            <w:tcW w:w="16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138" w:rsidRPr="00582A72" w:rsidRDefault="00582A72" w:rsidP="00020FE7">
            <w:pPr>
              <w:ind w:left="95"/>
              <w:jc w:val="both"/>
              <w:rPr>
                <w:rFonts w:asciiTheme="minorHAnsi" w:hAnsiTheme="minorHAnsi" w:cstheme="minorHAnsi"/>
                <w:b/>
                <w:lang w:val="ro-RO"/>
              </w:rPr>
            </w:pPr>
            <w:r w:rsidRPr="00582A72">
              <w:rPr>
                <w:rFonts w:asciiTheme="minorHAnsi" w:hAnsiTheme="minorHAnsi" w:cstheme="minorHAnsi"/>
                <w:b/>
                <w:lang w:val="ro-RO"/>
              </w:rPr>
              <w:t>Materiale</w:t>
            </w:r>
          </w:p>
        </w:tc>
        <w:tc>
          <w:tcPr>
            <w:tcW w:w="16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138" w:rsidRPr="00582A72" w:rsidRDefault="005E4138" w:rsidP="00020FE7">
            <w:pPr>
              <w:ind w:left="168"/>
              <w:jc w:val="both"/>
              <w:rPr>
                <w:rFonts w:asciiTheme="minorHAnsi" w:hAnsiTheme="minorHAnsi" w:cstheme="minorHAnsi"/>
                <w:lang w:val="ro-RO"/>
              </w:rPr>
            </w:pPr>
          </w:p>
        </w:tc>
        <w:tc>
          <w:tcPr>
            <w:tcW w:w="16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138" w:rsidRPr="00582A72" w:rsidRDefault="005E4138" w:rsidP="00020FE7">
            <w:pPr>
              <w:jc w:val="both"/>
              <w:rPr>
                <w:rFonts w:asciiTheme="minorHAnsi" w:hAnsiTheme="minorHAnsi" w:cstheme="minorHAnsi"/>
                <w:lang w:val="ro-RO"/>
              </w:rPr>
            </w:pPr>
          </w:p>
        </w:tc>
      </w:tr>
      <w:tr w:rsidR="005E4138" w:rsidRPr="00075063" w:rsidTr="00020FE7">
        <w:trPr>
          <w:trHeight w:hRule="exact" w:val="286"/>
        </w:trPr>
        <w:tc>
          <w:tcPr>
            <w:tcW w:w="16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138" w:rsidRPr="00582A72" w:rsidRDefault="005E4138" w:rsidP="00020FE7">
            <w:pPr>
              <w:pStyle w:val="TableParagraph"/>
              <w:kinsoku w:val="0"/>
              <w:overflowPunct w:val="0"/>
              <w:ind w:left="95"/>
              <w:jc w:val="both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  <w:r w:rsidRPr="00582A72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………..</w:t>
            </w:r>
          </w:p>
        </w:tc>
        <w:tc>
          <w:tcPr>
            <w:tcW w:w="16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138" w:rsidRPr="00582A72" w:rsidRDefault="005E4138" w:rsidP="00020FE7">
            <w:pPr>
              <w:ind w:left="168"/>
              <w:jc w:val="both"/>
              <w:rPr>
                <w:rFonts w:asciiTheme="minorHAnsi" w:hAnsiTheme="minorHAnsi" w:cstheme="minorHAnsi"/>
                <w:lang w:val="ro-RO"/>
              </w:rPr>
            </w:pPr>
          </w:p>
        </w:tc>
        <w:tc>
          <w:tcPr>
            <w:tcW w:w="16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138" w:rsidRPr="00582A72" w:rsidRDefault="005E4138" w:rsidP="00020FE7">
            <w:pPr>
              <w:jc w:val="both"/>
              <w:rPr>
                <w:rFonts w:asciiTheme="minorHAnsi" w:hAnsiTheme="minorHAnsi" w:cstheme="minorHAnsi"/>
                <w:lang w:val="ro-RO"/>
              </w:rPr>
            </w:pPr>
          </w:p>
        </w:tc>
      </w:tr>
      <w:tr w:rsidR="005E4138" w:rsidRPr="00075063" w:rsidTr="00020FE7">
        <w:trPr>
          <w:trHeight w:hRule="exact" w:val="286"/>
        </w:trPr>
        <w:tc>
          <w:tcPr>
            <w:tcW w:w="16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138" w:rsidRPr="00582A72" w:rsidRDefault="005E4138" w:rsidP="00020FE7">
            <w:pPr>
              <w:pStyle w:val="TableParagraph"/>
              <w:kinsoku w:val="0"/>
              <w:overflowPunct w:val="0"/>
              <w:ind w:left="95"/>
              <w:jc w:val="both"/>
              <w:rPr>
                <w:rFonts w:asciiTheme="minorHAnsi" w:hAnsiTheme="minorHAnsi" w:cstheme="minorHAnsi"/>
                <w:bCs/>
                <w:spacing w:val="6"/>
                <w:sz w:val="20"/>
                <w:szCs w:val="20"/>
                <w:lang w:val="ro-RO"/>
              </w:rPr>
            </w:pPr>
            <w:r w:rsidRPr="00582A72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………..</w:t>
            </w:r>
          </w:p>
        </w:tc>
        <w:tc>
          <w:tcPr>
            <w:tcW w:w="16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138" w:rsidRPr="00582A72" w:rsidRDefault="005E4138" w:rsidP="00020FE7">
            <w:pPr>
              <w:ind w:left="168"/>
              <w:jc w:val="both"/>
              <w:rPr>
                <w:rFonts w:asciiTheme="minorHAnsi" w:hAnsiTheme="minorHAnsi" w:cstheme="minorHAnsi"/>
                <w:lang w:val="ro-RO"/>
              </w:rPr>
            </w:pPr>
          </w:p>
        </w:tc>
        <w:tc>
          <w:tcPr>
            <w:tcW w:w="16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138" w:rsidRPr="00582A72" w:rsidRDefault="005E4138" w:rsidP="00020FE7">
            <w:pPr>
              <w:jc w:val="both"/>
              <w:rPr>
                <w:rFonts w:asciiTheme="minorHAnsi" w:hAnsiTheme="minorHAnsi" w:cstheme="minorHAnsi"/>
                <w:lang w:val="ro-RO"/>
              </w:rPr>
            </w:pPr>
          </w:p>
        </w:tc>
      </w:tr>
      <w:tr w:rsidR="005E4138" w:rsidRPr="00075063" w:rsidTr="00020FE7">
        <w:trPr>
          <w:trHeight w:hRule="exact" w:val="286"/>
        </w:trPr>
        <w:tc>
          <w:tcPr>
            <w:tcW w:w="16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138" w:rsidRPr="00582A72" w:rsidRDefault="005E4138" w:rsidP="00020FE7">
            <w:pPr>
              <w:pStyle w:val="TableParagraph"/>
              <w:kinsoku w:val="0"/>
              <w:overflowPunct w:val="0"/>
              <w:ind w:left="163"/>
              <w:jc w:val="both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  <w:r w:rsidRPr="00582A72">
              <w:rPr>
                <w:rFonts w:asciiTheme="minorHAnsi" w:hAnsiTheme="minorHAnsi" w:cstheme="minorHAnsi"/>
                <w:b/>
                <w:bCs/>
                <w:spacing w:val="6"/>
                <w:sz w:val="20"/>
                <w:szCs w:val="20"/>
                <w:lang w:val="ro-RO"/>
              </w:rPr>
              <w:t>Mobilități</w:t>
            </w:r>
          </w:p>
        </w:tc>
        <w:tc>
          <w:tcPr>
            <w:tcW w:w="16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138" w:rsidRPr="00582A72" w:rsidRDefault="005E4138" w:rsidP="00020FE7">
            <w:pPr>
              <w:pStyle w:val="TableParagraph"/>
              <w:kinsoku w:val="0"/>
              <w:overflowPunct w:val="0"/>
              <w:ind w:left="168"/>
              <w:jc w:val="both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</w:p>
        </w:tc>
        <w:tc>
          <w:tcPr>
            <w:tcW w:w="16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138" w:rsidRPr="00582A72" w:rsidRDefault="005E4138" w:rsidP="00020FE7">
            <w:pPr>
              <w:pStyle w:val="TableParagraph"/>
              <w:kinsoku w:val="0"/>
              <w:overflowPunct w:val="0"/>
              <w:ind w:left="102"/>
              <w:jc w:val="both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</w:p>
        </w:tc>
      </w:tr>
      <w:tr w:rsidR="005E4138" w:rsidRPr="00075063" w:rsidTr="00020FE7">
        <w:trPr>
          <w:trHeight w:hRule="exact" w:val="286"/>
        </w:trPr>
        <w:tc>
          <w:tcPr>
            <w:tcW w:w="333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138" w:rsidRPr="00075063" w:rsidRDefault="00075063" w:rsidP="00075063">
            <w:pPr>
              <w:ind w:left="163"/>
              <w:jc w:val="right"/>
              <w:rPr>
                <w:rFonts w:asciiTheme="minorHAnsi" w:hAnsiTheme="minorHAnsi" w:cstheme="minorHAnsi"/>
                <w:b/>
                <w:sz w:val="24"/>
                <w:szCs w:val="24"/>
                <w:lang w:val="ro-RO"/>
              </w:rPr>
            </w:pPr>
            <w:r w:rsidRPr="00075063">
              <w:rPr>
                <w:rFonts w:asciiTheme="minorHAnsi" w:hAnsiTheme="minorHAnsi" w:cstheme="minorHAnsi"/>
                <w:b/>
                <w:sz w:val="24"/>
                <w:szCs w:val="24"/>
                <w:lang w:val="ro-RO"/>
              </w:rPr>
              <w:t>Total</w:t>
            </w:r>
          </w:p>
        </w:tc>
        <w:tc>
          <w:tcPr>
            <w:tcW w:w="16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138" w:rsidRPr="00075063" w:rsidRDefault="005E4138" w:rsidP="00075063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ro-RO"/>
              </w:rPr>
            </w:pPr>
          </w:p>
        </w:tc>
      </w:tr>
    </w:tbl>
    <w:p w:rsidR="00582A72" w:rsidRPr="00075063" w:rsidRDefault="00582A72" w:rsidP="00582A72">
      <w:pPr>
        <w:kinsoku w:val="0"/>
        <w:overflowPunct w:val="0"/>
        <w:ind w:left="400" w:right="4"/>
        <w:jc w:val="both"/>
        <w:rPr>
          <w:rFonts w:asciiTheme="minorHAnsi" w:hAnsiTheme="minorHAnsi" w:cstheme="minorHAnsi"/>
          <w:lang w:val="ro-RO"/>
        </w:rPr>
      </w:pPr>
      <w:r w:rsidRPr="00075063">
        <w:rPr>
          <w:rFonts w:asciiTheme="minorHAnsi" w:hAnsiTheme="minorHAnsi" w:cstheme="minorHAnsi"/>
          <w:spacing w:val="7"/>
          <w:lang w:val="ro-RO"/>
        </w:rPr>
        <w:t>*</w:t>
      </w:r>
      <w:r w:rsidRPr="00075063">
        <w:rPr>
          <w:rFonts w:asciiTheme="minorHAnsi" w:hAnsiTheme="minorHAnsi" w:cstheme="minorHAnsi"/>
          <w:spacing w:val="5"/>
          <w:lang w:val="ro-RO"/>
        </w:rPr>
        <w:t>Buget</w:t>
      </w:r>
      <w:r w:rsidRPr="00075063">
        <w:rPr>
          <w:rFonts w:asciiTheme="minorHAnsi" w:hAnsiTheme="minorHAnsi" w:cstheme="minorHAnsi"/>
          <w:spacing w:val="7"/>
          <w:lang w:val="ro-RO"/>
        </w:rPr>
        <w:t>u</w:t>
      </w:r>
      <w:r w:rsidRPr="00075063">
        <w:rPr>
          <w:rFonts w:asciiTheme="minorHAnsi" w:hAnsiTheme="minorHAnsi" w:cstheme="minorHAnsi"/>
          <w:lang w:val="ro-RO"/>
        </w:rPr>
        <w:t>l</w:t>
      </w:r>
      <w:r w:rsidRPr="00075063">
        <w:rPr>
          <w:rFonts w:asciiTheme="minorHAnsi" w:hAnsiTheme="minorHAnsi" w:cstheme="minorHAnsi"/>
          <w:spacing w:val="10"/>
          <w:lang w:val="ro-RO"/>
        </w:rPr>
        <w:t xml:space="preserve"> </w:t>
      </w:r>
      <w:r w:rsidRPr="00075063">
        <w:rPr>
          <w:rFonts w:asciiTheme="minorHAnsi" w:hAnsiTheme="minorHAnsi" w:cstheme="minorHAnsi"/>
          <w:spacing w:val="3"/>
          <w:lang w:val="ro-RO"/>
        </w:rPr>
        <w:t>m</w:t>
      </w:r>
      <w:r w:rsidRPr="00075063">
        <w:rPr>
          <w:rFonts w:asciiTheme="minorHAnsi" w:hAnsiTheme="minorHAnsi" w:cstheme="minorHAnsi"/>
          <w:spacing w:val="7"/>
          <w:lang w:val="ro-RO"/>
        </w:rPr>
        <w:t>a</w:t>
      </w:r>
      <w:r w:rsidRPr="00075063">
        <w:rPr>
          <w:rFonts w:asciiTheme="minorHAnsi" w:hAnsiTheme="minorHAnsi" w:cstheme="minorHAnsi"/>
          <w:spacing w:val="6"/>
          <w:lang w:val="ro-RO"/>
        </w:rPr>
        <w:t>x</w:t>
      </w:r>
      <w:r w:rsidRPr="00075063">
        <w:rPr>
          <w:rFonts w:asciiTheme="minorHAnsi" w:hAnsiTheme="minorHAnsi" w:cstheme="minorHAnsi"/>
          <w:spacing w:val="4"/>
          <w:lang w:val="ro-RO"/>
        </w:rPr>
        <w:t>i</w:t>
      </w:r>
      <w:r w:rsidRPr="00075063">
        <w:rPr>
          <w:rFonts w:asciiTheme="minorHAnsi" w:hAnsiTheme="minorHAnsi" w:cstheme="minorHAnsi"/>
          <w:lang w:val="ro-RO"/>
        </w:rPr>
        <w:t>m</w:t>
      </w:r>
      <w:r w:rsidRPr="00075063">
        <w:rPr>
          <w:rFonts w:asciiTheme="minorHAnsi" w:hAnsiTheme="minorHAnsi" w:cstheme="minorHAnsi"/>
          <w:spacing w:val="11"/>
          <w:lang w:val="ro-RO"/>
        </w:rPr>
        <w:t xml:space="preserve"> </w:t>
      </w:r>
      <w:r w:rsidRPr="00075063">
        <w:rPr>
          <w:rFonts w:asciiTheme="minorHAnsi" w:hAnsiTheme="minorHAnsi" w:cstheme="minorHAnsi"/>
          <w:spacing w:val="5"/>
          <w:lang w:val="ro-RO"/>
        </w:rPr>
        <w:t>a</w:t>
      </w:r>
      <w:r w:rsidRPr="00075063">
        <w:rPr>
          <w:rFonts w:asciiTheme="minorHAnsi" w:hAnsiTheme="minorHAnsi" w:cstheme="minorHAnsi"/>
          <w:spacing w:val="6"/>
          <w:lang w:val="ro-RO"/>
        </w:rPr>
        <w:t>l</w:t>
      </w:r>
      <w:r w:rsidRPr="00075063">
        <w:rPr>
          <w:rFonts w:asciiTheme="minorHAnsi" w:hAnsiTheme="minorHAnsi" w:cstheme="minorHAnsi"/>
          <w:spacing w:val="5"/>
          <w:lang w:val="ro-RO"/>
        </w:rPr>
        <w:t>o</w:t>
      </w:r>
      <w:r w:rsidRPr="00075063">
        <w:rPr>
          <w:rFonts w:asciiTheme="minorHAnsi" w:hAnsiTheme="minorHAnsi" w:cstheme="minorHAnsi"/>
          <w:spacing w:val="4"/>
          <w:lang w:val="ro-RO"/>
        </w:rPr>
        <w:t>c</w:t>
      </w:r>
      <w:r w:rsidRPr="00075063">
        <w:rPr>
          <w:rFonts w:asciiTheme="minorHAnsi" w:hAnsiTheme="minorHAnsi" w:cstheme="minorHAnsi"/>
          <w:spacing w:val="5"/>
          <w:lang w:val="ro-RO"/>
        </w:rPr>
        <w:t>a</w:t>
      </w:r>
      <w:r w:rsidRPr="00075063">
        <w:rPr>
          <w:rFonts w:asciiTheme="minorHAnsi" w:hAnsiTheme="minorHAnsi" w:cstheme="minorHAnsi"/>
          <w:lang w:val="ro-RO"/>
        </w:rPr>
        <w:t>t</w:t>
      </w:r>
      <w:r w:rsidRPr="00075063">
        <w:rPr>
          <w:rFonts w:asciiTheme="minorHAnsi" w:hAnsiTheme="minorHAnsi" w:cstheme="minorHAnsi"/>
          <w:spacing w:val="11"/>
          <w:lang w:val="ro-RO"/>
        </w:rPr>
        <w:t xml:space="preserve"> </w:t>
      </w:r>
      <w:r w:rsidRPr="00075063">
        <w:rPr>
          <w:rFonts w:asciiTheme="minorHAnsi" w:hAnsiTheme="minorHAnsi" w:cstheme="minorHAnsi"/>
          <w:spacing w:val="5"/>
          <w:lang w:val="ro-RO"/>
        </w:rPr>
        <w:t>un</w:t>
      </w:r>
      <w:r w:rsidRPr="00075063">
        <w:rPr>
          <w:rFonts w:asciiTheme="minorHAnsi" w:hAnsiTheme="minorHAnsi" w:cstheme="minorHAnsi"/>
          <w:spacing w:val="7"/>
          <w:lang w:val="ro-RO"/>
        </w:rPr>
        <w:t>u</w:t>
      </w:r>
      <w:r w:rsidRPr="00075063">
        <w:rPr>
          <w:rFonts w:asciiTheme="minorHAnsi" w:hAnsiTheme="minorHAnsi" w:cstheme="minorHAnsi"/>
          <w:lang w:val="ro-RO"/>
        </w:rPr>
        <w:t>i</w:t>
      </w:r>
      <w:r w:rsidRPr="00075063">
        <w:rPr>
          <w:rFonts w:asciiTheme="minorHAnsi" w:hAnsiTheme="minorHAnsi" w:cstheme="minorHAnsi"/>
          <w:spacing w:val="9"/>
          <w:lang w:val="ro-RO"/>
        </w:rPr>
        <w:t xml:space="preserve"> </w:t>
      </w:r>
      <w:r w:rsidRPr="00075063">
        <w:rPr>
          <w:rFonts w:asciiTheme="minorHAnsi" w:hAnsiTheme="minorHAnsi" w:cstheme="minorHAnsi"/>
          <w:spacing w:val="7"/>
          <w:lang w:val="ro-RO"/>
        </w:rPr>
        <w:t>p</w:t>
      </w:r>
      <w:r w:rsidRPr="00075063">
        <w:rPr>
          <w:rFonts w:asciiTheme="minorHAnsi" w:hAnsiTheme="minorHAnsi" w:cstheme="minorHAnsi"/>
          <w:spacing w:val="3"/>
          <w:lang w:val="ro-RO"/>
        </w:rPr>
        <w:t>r</w:t>
      </w:r>
      <w:r w:rsidRPr="00075063">
        <w:rPr>
          <w:rFonts w:asciiTheme="minorHAnsi" w:hAnsiTheme="minorHAnsi" w:cstheme="minorHAnsi"/>
          <w:spacing w:val="7"/>
          <w:lang w:val="ro-RO"/>
        </w:rPr>
        <w:t>o</w:t>
      </w:r>
      <w:r w:rsidRPr="00075063">
        <w:rPr>
          <w:rFonts w:asciiTheme="minorHAnsi" w:hAnsiTheme="minorHAnsi" w:cstheme="minorHAnsi"/>
          <w:spacing w:val="4"/>
          <w:lang w:val="ro-RO"/>
        </w:rPr>
        <w:t>i</w:t>
      </w:r>
      <w:r w:rsidRPr="00075063">
        <w:rPr>
          <w:rFonts w:asciiTheme="minorHAnsi" w:hAnsiTheme="minorHAnsi" w:cstheme="minorHAnsi"/>
          <w:spacing w:val="5"/>
          <w:lang w:val="ro-RO"/>
        </w:rPr>
        <w:t>e</w:t>
      </w:r>
      <w:r w:rsidRPr="00075063">
        <w:rPr>
          <w:rFonts w:asciiTheme="minorHAnsi" w:hAnsiTheme="minorHAnsi" w:cstheme="minorHAnsi"/>
          <w:spacing w:val="6"/>
          <w:lang w:val="ro-RO"/>
        </w:rPr>
        <w:t>c</w:t>
      </w:r>
      <w:r w:rsidRPr="00075063">
        <w:rPr>
          <w:rFonts w:asciiTheme="minorHAnsi" w:hAnsiTheme="minorHAnsi" w:cstheme="minorHAnsi"/>
          <w:lang w:val="ro-RO"/>
        </w:rPr>
        <w:t>t</w:t>
      </w:r>
      <w:r w:rsidRPr="00075063">
        <w:rPr>
          <w:rFonts w:asciiTheme="minorHAnsi" w:hAnsiTheme="minorHAnsi" w:cstheme="minorHAnsi"/>
          <w:spacing w:val="10"/>
          <w:lang w:val="ro-RO"/>
        </w:rPr>
        <w:t xml:space="preserve"> </w:t>
      </w:r>
      <w:r w:rsidRPr="00075063">
        <w:rPr>
          <w:rFonts w:asciiTheme="minorHAnsi" w:hAnsiTheme="minorHAnsi" w:cstheme="minorHAnsi"/>
          <w:spacing w:val="7"/>
          <w:lang w:val="ro-RO"/>
        </w:rPr>
        <w:t>e</w:t>
      </w:r>
      <w:r w:rsidRPr="00075063">
        <w:rPr>
          <w:rFonts w:asciiTheme="minorHAnsi" w:hAnsiTheme="minorHAnsi" w:cstheme="minorHAnsi"/>
          <w:spacing w:val="4"/>
          <w:lang w:val="ro-RO"/>
        </w:rPr>
        <w:t>s</w:t>
      </w:r>
      <w:r w:rsidRPr="00075063">
        <w:rPr>
          <w:rFonts w:asciiTheme="minorHAnsi" w:hAnsiTheme="minorHAnsi" w:cstheme="minorHAnsi"/>
          <w:spacing w:val="5"/>
          <w:lang w:val="ro-RO"/>
        </w:rPr>
        <w:t>t</w:t>
      </w:r>
      <w:r w:rsidRPr="00075063">
        <w:rPr>
          <w:rFonts w:asciiTheme="minorHAnsi" w:hAnsiTheme="minorHAnsi" w:cstheme="minorHAnsi"/>
          <w:lang w:val="ro-RO"/>
        </w:rPr>
        <w:t>e</w:t>
      </w:r>
      <w:r w:rsidRPr="00075063">
        <w:rPr>
          <w:rFonts w:asciiTheme="minorHAnsi" w:hAnsiTheme="minorHAnsi" w:cstheme="minorHAnsi"/>
          <w:spacing w:val="11"/>
          <w:lang w:val="ro-RO"/>
        </w:rPr>
        <w:t xml:space="preserve"> </w:t>
      </w:r>
      <w:r w:rsidRPr="00075063">
        <w:rPr>
          <w:rFonts w:asciiTheme="minorHAnsi" w:hAnsiTheme="minorHAnsi" w:cstheme="minorHAnsi"/>
          <w:spacing w:val="5"/>
          <w:lang w:val="ro-RO"/>
        </w:rPr>
        <w:t>e</w:t>
      </w:r>
      <w:r w:rsidRPr="00075063">
        <w:rPr>
          <w:rFonts w:asciiTheme="minorHAnsi" w:hAnsiTheme="minorHAnsi" w:cstheme="minorHAnsi"/>
          <w:spacing w:val="4"/>
          <w:lang w:val="ro-RO"/>
        </w:rPr>
        <w:t>c</w:t>
      </w:r>
      <w:r w:rsidRPr="00075063">
        <w:rPr>
          <w:rFonts w:asciiTheme="minorHAnsi" w:hAnsiTheme="minorHAnsi" w:cstheme="minorHAnsi"/>
          <w:spacing w:val="7"/>
          <w:lang w:val="ro-RO"/>
        </w:rPr>
        <w:t>h</w:t>
      </w:r>
      <w:r w:rsidRPr="00075063">
        <w:rPr>
          <w:rFonts w:asciiTheme="minorHAnsi" w:hAnsiTheme="minorHAnsi" w:cstheme="minorHAnsi"/>
          <w:spacing w:val="4"/>
          <w:lang w:val="ro-RO"/>
        </w:rPr>
        <w:t>i</w:t>
      </w:r>
      <w:r w:rsidRPr="00075063">
        <w:rPr>
          <w:rFonts w:asciiTheme="minorHAnsi" w:hAnsiTheme="minorHAnsi" w:cstheme="minorHAnsi"/>
          <w:spacing w:val="6"/>
          <w:lang w:val="ro-RO"/>
        </w:rPr>
        <w:t>v</w:t>
      </w:r>
      <w:r w:rsidRPr="00075063">
        <w:rPr>
          <w:rFonts w:asciiTheme="minorHAnsi" w:hAnsiTheme="minorHAnsi" w:cstheme="minorHAnsi"/>
          <w:spacing w:val="5"/>
          <w:lang w:val="ro-RO"/>
        </w:rPr>
        <w:t>a</w:t>
      </w:r>
      <w:r w:rsidRPr="00075063">
        <w:rPr>
          <w:rFonts w:asciiTheme="minorHAnsi" w:hAnsiTheme="minorHAnsi" w:cstheme="minorHAnsi"/>
          <w:spacing w:val="4"/>
          <w:lang w:val="ro-RO"/>
        </w:rPr>
        <w:t>l</w:t>
      </w:r>
      <w:r w:rsidRPr="00075063">
        <w:rPr>
          <w:rFonts w:asciiTheme="minorHAnsi" w:hAnsiTheme="minorHAnsi" w:cstheme="minorHAnsi"/>
          <w:spacing w:val="5"/>
          <w:lang w:val="ro-RO"/>
        </w:rPr>
        <w:t>e</w:t>
      </w:r>
      <w:r w:rsidRPr="00075063">
        <w:rPr>
          <w:rFonts w:asciiTheme="minorHAnsi" w:hAnsiTheme="minorHAnsi" w:cstheme="minorHAnsi"/>
          <w:spacing w:val="7"/>
          <w:lang w:val="ro-RO"/>
        </w:rPr>
        <w:t>n</w:t>
      </w:r>
      <w:r w:rsidRPr="00075063">
        <w:rPr>
          <w:rFonts w:asciiTheme="minorHAnsi" w:hAnsiTheme="minorHAnsi" w:cstheme="minorHAnsi"/>
          <w:spacing w:val="5"/>
          <w:lang w:val="ro-RO"/>
        </w:rPr>
        <w:t>tu</w:t>
      </w:r>
      <w:r w:rsidRPr="00075063">
        <w:rPr>
          <w:rFonts w:asciiTheme="minorHAnsi" w:hAnsiTheme="minorHAnsi" w:cstheme="minorHAnsi"/>
          <w:lang w:val="ro-RO"/>
        </w:rPr>
        <w:t>l</w:t>
      </w:r>
      <w:r w:rsidRPr="00075063">
        <w:rPr>
          <w:rFonts w:asciiTheme="minorHAnsi" w:hAnsiTheme="minorHAnsi" w:cstheme="minorHAnsi"/>
          <w:spacing w:val="13"/>
          <w:lang w:val="ro-RO"/>
        </w:rPr>
        <w:t xml:space="preserve"> </w:t>
      </w:r>
      <w:r w:rsidRPr="00075063">
        <w:rPr>
          <w:rFonts w:asciiTheme="minorHAnsi" w:hAnsiTheme="minorHAnsi" w:cstheme="minorHAnsi"/>
          <w:spacing w:val="4"/>
          <w:lang w:val="ro-RO"/>
        </w:rPr>
        <w:t>î</w:t>
      </w:r>
      <w:r w:rsidRPr="00075063">
        <w:rPr>
          <w:rFonts w:asciiTheme="minorHAnsi" w:hAnsiTheme="minorHAnsi" w:cstheme="minorHAnsi"/>
          <w:lang w:val="ro-RO"/>
        </w:rPr>
        <w:t>n</w:t>
      </w:r>
      <w:r w:rsidRPr="00075063">
        <w:rPr>
          <w:rFonts w:asciiTheme="minorHAnsi" w:hAnsiTheme="minorHAnsi" w:cstheme="minorHAnsi"/>
          <w:spacing w:val="11"/>
          <w:lang w:val="ro-RO"/>
        </w:rPr>
        <w:t xml:space="preserve"> </w:t>
      </w:r>
      <w:r w:rsidRPr="00075063">
        <w:rPr>
          <w:rFonts w:asciiTheme="minorHAnsi" w:hAnsiTheme="minorHAnsi" w:cstheme="minorHAnsi"/>
          <w:spacing w:val="4"/>
          <w:lang w:val="ro-RO"/>
        </w:rPr>
        <w:t>l</w:t>
      </w:r>
      <w:r w:rsidRPr="00075063">
        <w:rPr>
          <w:rFonts w:asciiTheme="minorHAnsi" w:hAnsiTheme="minorHAnsi" w:cstheme="minorHAnsi"/>
          <w:spacing w:val="7"/>
          <w:lang w:val="ro-RO"/>
        </w:rPr>
        <w:t>e</w:t>
      </w:r>
      <w:r w:rsidRPr="00075063">
        <w:rPr>
          <w:rFonts w:asciiTheme="minorHAnsi" w:hAnsiTheme="minorHAnsi" w:cstheme="minorHAnsi"/>
          <w:lang w:val="ro-RO"/>
        </w:rPr>
        <w:t>i</w:t>
      </w:r>
      <w:r w:rsidRPr="00075063">
        <w:rPr>
          <w:rFonts w:asciiTheme="minorHAnsi" w:hAnsiTheme="minorHAnsi" w:cstheme="minorHAnsi"/>
          <w:spacing w:val="9"/>
          <w:lang w:val="ro-RO"/>
        </w:rPr>
        <w:t xml:space="preserve"> </w:t>
      </w:r>
      <w:r w:rsidRPr="00075063">
        <w:rPr>
          <w:rFonts w:asciiTheme="minorHAnsi" w:hAnsiTheme="minorHAnsi" w:cstheme="minorHAnsi"/>
          <w:lang w:val="ro-RO"/>
        </w:rPr>
        <w:t>a</w:t>
      </w:r>
      <w:r w:rsidRPr="00075063">
        <w:rPr>
          <w:rFonts w:asciiTheme="minorHAnsi" w:hAnsiTheme="minorHAnsi" w:cstheme="minorHAnsi"/>
          <w:spacing w:val="12"/>
          <w:lang w:val="ro-RO"/>
        </w:rPr>
        <w:t xml:space="preserve"> </w:t>
      </w:r>
      <w:r>
        <w:rPr>
          <w:rFonts w:asciiTheme="minorHAnsi" w:hAnsiTheme="minorHAnsi" w:cstheme="minorHAnsi"/>
          <w:lang w:val="ro-RO"/>
        </w:rPr>
        <w:t>3</w:t>
      </w:r>
      <w:r w:rsidRPr="00075063">
        <w:rPr>
          <w:rFonts w:asciiTheme="minorHAnsi" w:hAnsiTheme="minorHAnsi" w:cstheme="minorHAnsi"/>
          <w:spacing w:val="9"/>
          <w:lang w:val="ro-RO"/>
        </w:rPr>
        <w:t>.</w:t>
      </w:r>
      <w:r w:rsidRPr="00075063">
        <w:rPr>
          <w:rFonts w:asciiTheme="minorHAnsi" w:hAnsiTheme="minorHAnsi" w:cstheme="minorHAnsi"/>
          <w:spacing w:val="5"/>
          <w:lang w:val="ro-RO"/>
        </w:rPr>
        <w:t>00</w:t>
      </w:r>
      <w:r w:rsidRPr="00075063">
        <w:rPr>
          <w:rFonts w:asciiTheme="minorHAnsi" w:hAnsiTheme="minorHAnsi" w:cstheme="minorHAnsi"/>
          <w:lang w:val="ro-RO"/>
        </w:rPr>
        <w:t>0</w:t>
      </w:r>
      <w:r w:rsidRPr="00075063">
        <w:rPr>
          <w:rFonts w:asciiTheme="minorHAnsi" w:hAnsiTheme="minorHAnsi" w:cstheme="minorHAnsi"/>
          <w:spacing w:val="12"/>
          <w:lang w:val="ro-RO"/>
        </w:rPr>
        <w:t xml:space="preserve"> </w:t>
      </w:r>
      <w:r w:rsidRPr="00075063">
        <w:rPr>
          <w:rFonts w:asciiTheme="minorHAnsi" w:hAnsiTheme="minorHAnsi" w:cstheme="minorHAnsi"/>
          <w:spacing w:val="5"/>
          <w:lang w:val="ro-RO"/>
        </w:rPr>
        <w:t>E</w:t>
      </w:r>
      <w:r w:rsidRPr="00075063">
        <w:rPr>
          <w:rFonts w:asciiTheme="minorHAnsi" w:hAnsiTheme="minorHAnsi" w:cstheme="minorHAnsi"/>
          <w:spacing w:val="7"/>
          <w:lang w:val="ro-RO"/>
        </w:rPr>
        <w:t>u</w:t>
      </w:r>
      <w:r w:rsidRPr="00075063">
        <w:rPr>
          <w:rFonts w:asciiTheme="minorHAnsi" w:hAnsiTheme="minorHAnsi" w:cstheme="minorHAnsi"/>
          <w:spacing w:val="3"/>
          <w:lang w:val="ro-RO"/>
        </w:rPr>
        <w:t>r</w:t>
      </w:r>
      <w:r w:rsidRPr="00075063">
        <w:rPr>
          <w:rFonts w:asciiTheme="minorHAnsi" w:hAnsiTheme="minorHAnsi" w:cstheme="minorHAnsi"/>
          <w:lang w:val="ro-RO"/>
        </w:rPr>
        <w:t>o.</w:t>
      </w:r>
    </w:p>
    <w:p w:rsidR="00582A72" w:rsidRPr="00075063" w:rsidRDefault="00582A72" w:rsidP="00582A72">
      <w:pPr>
        <w:kinsoku w:val="0"/>
        <w:overflowPunct w:val="0"/>
        <w:ind w:left="400" w:right="4"/>
        <w:jc w:val="both"/>
        <w:rPr>
          <w:rFonts w:asciiTheme="minorHAnsi" w:hAnsiTheme="minorHAnsi" w:cstheme="minorHAnsi"/>
          <w:lang w:val="ro-RO"/>
        </w:rPr>
      </w:pPr>
      <w:r w:rsidRPr="00075063">
        <w:rPr>
          <w:rFonts w:asciiTheme="minorHAnsi" w:hAnsiTheme="minorHAnsi" w:cstheme="minorHAnsi"/>
          <w:lang w:val="ro-RO"/>
        </w:rPr>
        <w:t>Nu sunt eligibile cheltuieli de subcontractare.</w:t>
      </w:r>
    </w:p>
    <w:p w:rsidR="005E4138" w:rsidRPr="00075063" w:rsidRDefault="005E4138" w:rsidP="005E4138">
      <w:pPr>
        <w:kinsoku w:val="0"/>
        <w:overflowPunct w:val="0"/>
        <w:jc w:val="both"/>
        <w:rPr>
          <w:rFonts w:asciiTheme="minorHAnsi" w:hAnsiTheme="minorHAnsi" w:cstheme="minorHAnsi"/>
          <w:szCs w:val="26"/>
          <w:lang w:val="ro-RO"/>
        </w:rPr>
      </w:pPr>
    </w:p>
    <w:p w:rsidR="005E4138" w:rsidRPr="004205E2" w:rsidRDefault="005E4138" w:rsidP="005E4138">
      <w:pPr>
        <w:pStyle w:val="Heading1"/>
        <w:keepNext w:val="0"/>
        <w:widowControl w:val="0"/>
        <w:numPr>
          <w:ilvl w:val="0"/>
          <w:numId w:val="4"/>
        </w:numPr>
        <w:tabs>
          <w:tab w:val="left" w:pos="360"/>
        </w:tabs>
        <w:kinsoku w:val="0"/>
        <w:overflowPunct w:val="0"/>
        <w:autoSpaceDE w:val="0"/>
        <w:autoSpaceDN w:val="0"/>
        <w:adjustRightInd w:val="0"/>
        <w:spacing w:before="0" w:after="0" w:line="240" w:lineRule="auto"/>
        <w:ind w:left="360"/>
        <w:jc w:val="both"/>
        <w:rPr>
          <w:rFonts w:asciiTheme="minorHAnsi" w:hAnsiTheme="minorHAnsi" w:cstheme="minorHAnsi"/>
          <w:spacing w:val="6"/>
          <w:sz w:val="24"/>
          <w:szCs w:val="24"/>
          <w:lang w:val="ro-RO"/>
        </w:rPr>
      </w:pPr>
      <w:r w:rsidRPr="004205E2">
        <w:rPr>
          <w:rFonts w:asciiTheme="minorHAnsi" w:hAnsiTheme="minorHAnsi" w:cstheme="minorHAnsi"/>
          <w:spacing w:val="6"/>
          <w:sz w:val="24"/>
          <w:szCs w:val="24"/>
          <w:lang w:val="ro-RO"/>
        </w:rPr>
        <w:t>Activitatea științifică a directorului propunerii de proiect:</w:t>
      </w:r>
      <w:r w:rsidRPr="004205E2">
        <w:rPr>
          <w:rFonts w:asciiTheme="minorHAnsi" w:hAnsiTheme="minorHAnsi" w:cstheme="minorHAnsi"/>
          <w:b w:val="0"/>
          <w:spacing w:val="6"/>
          <w:sz w:val="24"/>
          <w:szCs w:val="24"/>
          <w:lang w:val="ro-RO"/>
        </w:rPr>
        <w:t xml:space="preserve"> </w:t>
      </w:r>
      <w:r w:rsidRPr="004205E2">
        <w:rPr>
          <w:rFonts w:asciiTheme="minorHAnsi" w:hAnsiTheme="minorHAnsi" w:cstheme="minorHAnsi"/>
          <w:b w:val="0"/>
          <w:bCs w:val="0"/>
          <w:i/>
          <w:color w:val="0070C0"/>
          <w:sz w:val="24"/>
          <w:szCs w:val="24"/>
          <w:lang w:val="ro-RO"/>
        </w:rPr>
        <w:t>(se vor menționa în primul rând realizările din domeniul proiectului)</w:t>
      </w:r>
    </w:p>
    <w:p w:rsidR="005E4138" w:rsidRPr="004205E2" w:rsidRDefault="005E4138" w:rsidP="005E4138">
      <w:pPr>
        <w:widowControl w:val="0"/>
        <w:numPr>
          <w:ilvl w:val="1"/>
          <w:numId w:val="6"/>
        </w:numPr>
        <w:tabs>
          <w:tab w:val="left" w:pos="812"/>
        </w:tabs>
        <w:kinsoku w:val="0"/>
        <w:overflowPunct w:val="0"/>
        <w:autoSpaceDE w:val="0"/>
        <w:autoSpaceDN w:val="0"/>
        <w:adjustRightInd w:val="0"/>
        <w:ind w:hanging="490"/>
        <w:jc w:val="both"/>
        <w:rPr>
          <w:rFonts w:asciiTheme="minorHAnsi" w:hAnsiTheme="minorHAnsi" w:cstheme="minorHAnsi"/>
          <w:sz w:val="24"/>
          <w:szCs w:val="24"/>
          <w:lang w:val="ro-RO"/>
        </w:rPr>
      </w:pPr>
      <w:r w:rsidRPr="004205E2">
        <w:rPr>
          <w:rFonts w:asciiTheme="minorHAnsi" w:hAnsiTheme="minorHAnsi" w:cstheme="minorHAnsi"/>
          <w:spacing w:val="7"/>
          <w:sz w:val="24"/>
          <w:szCs w:val="24"/>
          <w:lang w:val="ro-RO"/>
        </w:rPr>
        <w:t>P</w:t>
      </w:r>
      <w:r w:rsidRPr="004205E2">
        <w:rPr>
          <w:rFonts w:asciiTheme="minorHAnsi" w:hAnsiTheme="minorHAnsi" w:cstheme="minorHAnsi"/>
          <w:spacing w:val="3"/>
          <w:sz w:val="24"/>
          <w:szCs w:val="24"/>
          <w:lang w:val="ro-RO"/>
        </w:rPr>
        <w:t>r</w:t>
      </w:r>
      <w:r w:rsidRPr="004205E2">
        <w:rPr>
          <w:rFonts w:asciiTheme="minorHAnsi" w:hAnsiTheme="minorHAnsi" w:cstheme="minorHAnsi"/>
          <w:spacing w:val="7"/>
          <w:sz w:val="24"/>
          <w:szCs w:val="24"/>
          <w:lang w:val="ro-RO"/>
        </w:rPr>
        <w:t>e</w:t>
      </w:r>
      <w:r w:rsidRPr="004205E2">
        <w:rPr>
          <w:rFonts w:asciiTheme="minorHAnsi" w:hAnsiTheme="minorHAnsi" w:cstheme="minorHAnsi"/>
          <w:spacing w:val="6"/>
          <w:sz w:val="24"/>
          <w:szCs w:val="24"/>
          <w:lang w:val="ro-RO"/>
        </w:rPr>
        <w:t>m</w:t>
      </w:r>
      <w:r w:rsidRPr="004205E2">
        <w:rPr>
          <w:rFonts w:asciiTheme="minorHAnsi" w:hAnsiTheme="minorHAnsi" w:cstheme="minorHAnsi"/>
          <w:spacing w:val="4"/>
          <w:sz w:val="24"/>
          <w:szCs w:val="24"/>
          <w:lang w:val="ro-RO"/>
        </w:rPr>
        <w:t>i</w:t>
      </w:r>
      <w:r w:rsidRPr="004205E2">
        <w:rPr>
          <w:rFonts w:asciiTheme="minorHAnsi" w:hAnsiTheme="minorHAnsi" w:cstheme="minorHAnsi"/>
          <w:sz w:val="24"/>
          <w:szCs w:val="24"/>
          <w:lang w:val="ro-RO"/>
        </w:rPr>
        <w:t>i</w:t>
      </w:r>
      <w:r w:rsidRPr="004205E2">
        <w:rPr>
          <w:rFonts w:asciiTheme="minorHAnsi" w:hAnsiTheme="minorHAnsi" w:cstheme="minorHAnsi"/>
          <w:spacing w:val="10"/>
          <w:sz w:val="24"/>
          <w:szCs w:val="24"/>
          <w:lang w:val="ro-RO"/>
        </w:rPr>
        <w:t xml:space="preserve"> </w:t>
      </w:r>
      <w:r w:rsidRPr="004205E2">
        <w:rPr>
          <w:rFonts w:asciiTheme="minorHAnsi" w:hAnsiTheme="minorHAnsi" w:cstheme="minorHAnsi"/>
          <w:spacing w:val="5"/>
          <w:sz w:val="24"/>
          <w:szCs w:val="24"/>
          <w:lang w:val="ro-RO"/>
        </w:rPr>
        <w:t>ob</w:t>
      </w:r>
      <w:r w:rsidRPr="004205E2">
        <w:rPr>
          <w:rFonts w:asciiTheme="minorHAnsi" w:hAnsiTheme="minorHAnsi" w:cstheme="minorHAnsi"/>
          <w:spacing w:val="7"/>
          <w:sz w:val="24"/>
          <w:szCs w:val="24"/>
          <w:lang w:val="ro-RO"/>
        </w:rPr>
        <w:t>ț</w:t>
      </w:r>
      <w:r w:rsidRPr="004205E2">
        <w:rPr>
          <w:rFonts w:asciiTheme="minorHAnsi" w:hAnsiTheme="minorHAnsi" w:cstheme="minorHAnsi"/>
          <w:spacing w:val="4"/>
          <w:sz w:val="24"/>
          <w:szCs w:val="24"/>
          <w:lang w:val="ro-RO"/>
        </w:rPr>
        <w:t>i</w:t>
      </w:r>
      <w:r w:rsidRPr="004205E2">
        <w:rPr>
          <w:rFonts w:asciiTheme="minorHAnsi" w:hAnsiTheme="minorHAnsi" w:cstheme="minorHAnsi"/>
          <w:spacing w:val="5"/>
          <w:sz w:val="24"/>
          <w:szCs w:val="24"/>
          <w:lang w:val="ro-RO"/>
        </w:rPr>
        <w:t>n</w:t>
      </w:r>
      <w:r w:rsidRPr="004205E2">
        <w:rPr>
          <w:rFonts w:asciiTheme="minorHAnsi" w:hAnsiTheme="minorHAnsi" w:cstheme="minorHAnsi"/>
          <w:spacing w:val="7"/>
          <w:sz w:val="24"/>
          <w:szCs w:val="24"/>
          <w:lang w:val="ro-RO"/>
        </w:rPr>
        <w:t>u</w:t>
      </w:r>
      <w:r w:rsidRPr="004205E2">
        <w:rPr>
          <w:rFonts w:asciiTheme="minorHAnsi" w:hAnsiTheme="minorHAnsi" w:cstheme="minorHAnsi"/>
          <w:spacing w:val="5"/>
          <w:sz w:val="24"/>
          <w:szCs w:val="24"/>
          <w:lang w:val="ro-RO"/>
        </w:rPr>
        <w:t>t</w:t>
      </w:r>
      <w:r w:rsidRPr="004205E2">
        <w:rPr>
          <w:rFonts w:asciiTheme="minorHAnsi" w:hAnsiTheme="minorHAnsi" w:cstheme="minorHAnsi"/>
          <w:sz w:val="24"/>
          <w:szCs w:val="24"/>
          <w:lang w:val="ro-RO"/>
        </w:rPr>
        <w:t>e</w:t>
      </w:r>
      <w:r w:rsidRPr="004205E2">
        <w:rPr>
          <w:rFonts w:asciiTheme="minorHAnsi" w:hAnsiTheme="minorHAnsi" w:cstheme="minorHAnsi"/>
          <w:spacing w:val="11"/>
          <w:sz w:val="24"/>
          <w:szCs w:val="24"/>
          <w:lang w:val="ro-RO"/>
        </w:rPr>
        <w:t xml:space="preserve"> </w:t>
      </w:r>
      <w:r w:rsidRPr="004205E2">
        <w:rPr>
          <w:rFonts w:asciiTheme="minorHAnsi" w:hAnsiTheme="minorHAnsi" w:cstheme="minorHAnsi"/>
          <w:spacing w:val="4"/>
          <w:sz w:val="24"/>
          <w:szCs w:val="24"/>
          <w:lang w:val="ro-RO"/>
        </w:rPr>
        <w:t>l</w:t>
      </w:r>
      <w:r w:rsidRPr="004205E2">
        <w:rPr>
          <w:rFonts w:asciiTheme="minorHAnsi" w:hAnsiTheme="minorHAnsi" w:cstheme="minorHAnsi"/>
          <w:sz w:val="24"/>
          <w:szCs w:val="24"/>
          <w:lang w:val="ro-RO"/>
        </w:rPr>
        <w:t>a</w:t>
      </w:r>
      <w:r w:rsidRPr="004205E2">
        <w:rPr>
          <w:rFonts w:asciiTheme="minorHAnsi" w:hAnsiTheme="minorHAnsi" w:cstheme="minorHAnsi"/>
          <w:spacing w:val="12"/>
          <w:sz w:val="24"/>
          <w:szCs w:val="24"/>
          <w:lang w:val="ro-RO"/>
        </w:rPr>
        <w:t xml:space="preserve"> </w:t>
      </w:r>
      <w:r w:rsidRPr="004205E2">
        <w:rPr>
          <w:rFonts w:asciiTheme="minorHAnsi" w:hAnsiTheme="minorHAnsi" w:cstheme="minorHAnsi"/>
          <w:spacing w:val="3"/>
          <w:sz w:val="24"/>
          <w:szCs w:val="24"/>
          <w:lang w:val="ro-RO"/>
        </w:rPr>
        <w:t>m</w:t>
      </w:r>
      <w:r w:rsidRPr="004205E2">
        <w:rPr>
          <w:rFonts w:asciiTheme="minorHAnsi" w:hAnsiTheme="minorHAnsi" w:cstheme="minorHAnsi"/>
          <w:spacing w:val="5"/>
          <w:sz w:val="24"/>
          <w:szCs w:val="24"/>
          <w:lang w:val="ro-RO"/>
        </w:rPr>
        <w:t>a</w:t>
      </w:r>
      <w:r w:rsidRPr="004205E2">
        <w:rPr>
          <w:rFonts w:asciiTheme="minorHAnsi" w:hAnsiTheme="minorHAnsi" w:cstheme="minorHAnsi"/>
          <w:spacing w:val="7"/>
          <w:sz w:val="24"/>
          <w:szCs w:val="24"/>
          <w:lang w:val="ro-RO"/>
        </w:rPr>
        <w:t>n</w:t>
      </w:r>
      <w:r w:rsidRPr="004205E2">
        <w:rPr>
          <w:rFonts w:asciiTheme="minorHAnsi" w:hAnsiTheme="minorHAnsi" w:cstheme="minorHAnsi"/>
          <w:spacing w:val="4"/>
          <w:sz w:val="24"/>
          <w:szCs w:val="24"/>
          <w:lang w:val="ro-RO"/>
        </w:rPr>
        <w:t>i</w:t>
      </w:r>
      <w:r w:rsidRPr="004205E2">
        <w:rPr>
          <w:rFonts w:asciiTheme="minorHAnsi" w:hAnsiTheme="minorHAnsi" w:cstheme="minorHAnsi"/>
          <w:spacing w:val="5"/>
          <w:sz w:val="24"/>
          <w:szCs w:val="24"/>
          <w:lang w:val="ro-RO"/>
        </w:rPr>
        <w:t>f</w:t>
      </w:r>
      <w:r w:rsidRPr="004205E2">
        <w:rPr>
          <w:rFonts w:asciiTheme="minorHAnsi" w:hAnsiTheme="minorHAnsi" w:cstheme="minorHAnsi"/>
          <w:spacing w:val="7"/>
          <w:sz w:val="24"/>
          <w:szCs w:val="24"/>
          <w:lang w:val="ro-RO"/>
        </w:rPr>
        <w:t>e</w:t>
      </w:r>
      <w:r w:rsidRPr="004205E2">
        <w:rPr>
          <w:rFonts w:asciiTheme="minorHAnsi" w:hAnsiTheme="minorHAnsi" w:cstheme="minorHAnsi"/>
          <w:spacing w:val="4"/>
          <w:sz w:val="24"/>
          <w:szCs w:val="24"/>
          <w:lang w:val="ro-RO"/>
        </w:rPr>
        <w:t>s</w:t>
      </w:r>
      <w:r w:rsidRPr="004205E2">
        <w:rPr>
          <w:rFonts w:asciiTheme="minorHAnsi" w:hAnsiTheme="minorHAnsi" w:cstheme="minorHAnsi"/>
          <w:spacing w:val="5"/>
          <w:sz w:val="24"/>
          <w:szCs w:val="24"/>
          <w:lang w:val="ro-RO"/>
        </w:rPr>
        <w:t>t</w:t>
      </w:r>
      <w:r w:rsidRPr="004205E2">
        <w:rPr>
          <w:rFonts w:asciiTheme="minorHAnsi" w:hAnsiTheme="minorHAnsi" w:cstheme="minorHAnsi"/>
          <w:spacing w:val="7"/>
          <w:sz w:val="24"/>
          <w:szCs w:val="24"/>
          <w:lang w:val="ro-RO"/>
        </w:rPr>
        <w:t>ă</w:t>
      </w:r>
      <w:r w:rsidRPr="004205E2">
        <w:rPr>
          <w:rFonts w:asciiTheme="minorHAnsi" w:hAnsiTheme="minorHAnsi" w:cstheme="minorHAnsi"/>
          <w:spacing w:val="6"/>
          <w:sz w:val="24"/>
          <w:szCs w:val="24"/>
          <w:lang w:val="ro-RO"/>
        </w:rPr>
        <w:t>r</w:t>
      </w:r>
      <w:r w:rsidRPr="004205E2">
        <w:rPr>
          <w:rFonts w:asciiTheme="minorHAnsi" w:hAnsiTheme="minorHAnsi" w:cstheme="minorHAnsi"/>
          <w:sz w:val="24"/>
          <w:szCs w:val="24"/>
          <w:lang w:val="ro-RO"/>
        </w:rPr>
        <w:t>i</w:t>
      </w:r>
      <w:r w:rsidRPr="004205E2">
        <w:rPr>
          <w:rFonts w:asciiTheme="minorHAnsi" w:hAnsiTheme="minorHAnsi" w:cstheme="minorHAnsi"/>
          <w:spacing w:val="10"/>
          <w:sz w:val="24"/>
          <w:szCs w:val="24"/>
          <w:lang w:val="ro-RO"/>
        </w:rPr>
        <w:t xml:space="preserve"> </w:t>
      </w:r>
      <w:r w:rsidRPr="004205E2">
        <w:rPr>
          <w:rFonts w:asciiTheme="minorHAnsi" w:hAnsiTheme="minorHAnsi" w:cstheme="minorHAnsi"/>
          <w:spacing w:val="4"/>
          <w:sz w:val="24"/>
          <w:szCs w:val="24"/>
          <w:lang w:val="ro-RO"/>
        </w:rPr>
        <w:t>ș</w:t>
      </w:r>
      <w:r w:rsidRPr="004205E2">
        <w:rPr>
          <w:rFonts w:asciiTheme="minorHAnsi" w:hAnsiTheme="minorHAnsi" w:cstheme="minorHAnsi"/>
          <w:spacing w:val="7"/>
          <w:sz w:val="24"/>
          <w:szCs w:val="24"/>
          <w:lang w:val="ro-RO"/>
        </w:rPr>
        <w:t>t</w:t>
      </w:r>
      <w:r w:rsidRPr="004205E2">
        <w:rPr>
          <w:rFonts w:asciiTheme="minorHAnsi" w:hAnsiTheme="minorHAnsi" w:cstheme="minorHAnsi"/>
          <w:spacing w:val="4"/>
          <w:sz w:val="24"/>
          <w:szCs w:val="24"/>
          <w:lang w:val="ro-RO"/>
        </w:rPr>
        <w:t>ii</w:t>
      </w:r>
      <w:r w:rsidRPr="004205E2">
        <w:rPr>
          <w:rFonts w:asciiTheme="minorHAnsi" w:hAnsiTheme="minorHAnsi" w:cstheme="minorHAnsi"/>
          <w:spacing w:val="7"/>
          <w:sz w:val="24"/>
          <w:szCs w:val="24"/>
          <w:lang w:val="ro-RO"/>
        </w:rPr>
        <w:t>n</w:t>
      </w:r>
      <w:r w:rsidRPr="004205E2">
        <w:rPr>
          <w:rFonts w:asciiTheme="minorHAnsi" w:hAnsiTheme="minorHAnsi" w:cstheme="minorHAnsi"/>
          <w:spacing w:val="5"/>
          <w:sz w:val="24"/>
          <w:szCs w:val="24"/>
          <w:lang w:val="ro-RO"/>
        </w:rPr>
        <w:t>ț</w:t>
      </w:r>
      <w:r w:rsidRPr="004205E2">
        <w:rPr>
          <w:rFonts w:asciiTheme="minorHAnsi" w:hAnsiTheme="minorHAnsi" w:cstheme="minorHAnsi"/>
          <w:spacing w:val="6"/>
          <w:sz w:val="24"/>
          <w:szCs w:val="24"/>
          <w:lang w:val="ro-RO"/>
        </w:rPr>
        <w:t>i</w:t>
      </w:r>
      <w:r w:rsidRPr="004205E2">
        <w:rPr>
          <w:rFonts w:asciiTheme="minorHAnsi" w:hAnsiTheme="minorHAnsi" w:cstheme="minorHAnsi"/>
          <w:spacing w:val="5"/>
          <w:sz w:val="24"/>
          <w:szCs w:val="24"/>
          <w:lang w:val="ro-RO"/>
        </w:rPr>
        <w:t>f</w:t>
      </w:r>
      <w:r w:rsidRPr="004205E2">
        <w:rPr>
          <w:rFonts w:asciiTheme="minorHAnsi" w:hAnsiTheme="minorHAnsi" w:cstheme="minorHAnsi"/>
          <w:spacing w:val="6"/>
          <w:sz w:val="24"/>
          <w:szCs w:val="24"/>
          <w:lang w:val="ro-RO"/>
        </w:rPr>
        <w:t>i</w:t>
      </w:r>
      <w:r w:rsidRPr="004205E2">
        <w:rPr>
          <w:rFonts w:asciiTheme="minorHAnsi" w:hAnsiTheme="minorHAnsi" w:cstheme="minorHAnsi"/>
          <w:spacing w:val="4"/>
          <w:sz w:val="24"/>
          <w:szCs w:val="24"/>
          <w:lang w:val="ro-RO"/>
        </w:rPr>
        <w:t>c</w:t>
      </w:r>
      <w:r w:rsidRPr="004205E2">
        <w:rPr>
          <w:rFonts w:asciiTheme="minorHAnsi" w:hAnsiTheme="minorHAnsi" w:cstheme="minorHAnsi"/>
          <w:sz w:val="24"/>
          <w:szCs w:val="24"/>
          <w:lang w:val="ro-RO"/>
        </w:rPr>
        <w:t>e:</w:t>
      </w:r>
      <w:r w:rsidRPr="004205E2">
        <w:rPr>
          <w:rFonts w:asciiTheme="minorHAnsi" w:hAnsiTheme="minorHAnsi" w:cstheme="minorHAnsi"/>
          <w:i/>
          <w:color w:val="0070C0"/>
          <w:sz w:val="24"/>
          <w:szCs w:val="24"/>
          <w:lang w:val="ro-RO"/>
        </w:rPr>
        <w:t xml:space="preserve"> (maxim 5 premii, cele mai reprezentative)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622"/>
      </w:tblGrid>
      <w:tr w:rsidR="005E4138" w:rsidRPr="00051315" w:rsidTr="00020FE7">
        <w:trPr>
          <w:trHeight w:val="388"/>
        </w:trPr>
        <w:tc>
          <w:tcPr>
            <w:tcW w:w="5000" w:type="pct"/>
            <w:shd w:val="clear" w:color="auto" w:fill="auto"/>
          </w:tcPr>
          <w:p w:rsidR="005E4138" w:rsidRPr="004205E2" w:rsidRDefault="005E4138" w:rsidP="00020FE7">
            <w:pPr>
              <w:kinsoku w:val="0"/>
              <w:overflowPunct w:val="0"/>
              <w:jc w:val="both"/>
              <w:rPr>
                <w:rFonts w:asciiTheme="minorHAnsi" w:hAnsiTheme="minorHAnsi" w:cstheme="minorHAnsi"/>
                <w:sz w:val="24"/>
                <w:szCs w:val="24"/>
                <w:lang w:val="ro-RO"/>
              </w:rPr>
            </w:pPr>
          </w:p>
        </w:tc>
      </w:tr>
    </w:tbl>
    <w:p w:rsidR="005E4138" w:rsidRPr="00075063" w:rsidRDefault="005E4138" w:rsidP="005E4138">
      <w:pPr>
        <w:kinsoku w:val="0"/>
        <w:overflowPunct w:val="0"/>
        <w:jc w:val="both"/>
        <w:rPr>
          <w:rFonts w:asciiTheme="minorHAnsi" w:hAnsiTheme="minorHAnsi" w:cstheme="minorHAnsi"/>
          <w:lang w:val="ro-RO"/>
        </w:rPr>
      </w:pPr>
    </w:p>
    <w:p w:rsidR="005E4138" w:rsidRPr="00075063" w:rsidRDefault="005E4138" w:rsidP="005E4138">
      <w:pPr>
        <w:widowControl w:val="0"/>
        <w:numPr>
          <w:ilvl w:val="1"/>
          <w:numId w:val="6"/>
        </w:numPr>
        <w:tabs>
          <w:tab w:val="left" w:pos="812"/>
        </w:tabs>
        <w:kinsoku w:val="0"/>
        <w:overflowPunct w:val="0"/>
        <w:autoSpaceDE w:val="0"/>
        <w:autoSpaceDN w:val="0"/>
        <w:adjustRightInd w:val="0"/>
        <w:ind w:hanging="490"/>
        <w:jc w:val="both"/>
        <w:rPr>
          <w:rFonts w:asciiTheme="minorHAnsi" w:hAnsiTheme="minorHAnsi" w:cstheme="minorHAnsi"/>
          <w:sz w:val="24"/>
          <w:szCs w:val="24"/>
          <w:lang w:val="ro-RO"/>
        </w:rPr>
      </w:pPr>
      <w:r w:rsidRPr="00075063">
        <w:rPr>
          <w:rFonts w:asciiTheme="minorHAnsi" w:hAnsiTheme="minorHAnsi" w:cstheme="minorHAnsi"/>
          <w:spacing w:val="5"/>
          <w:sz w:val="24"/>
          <w:szCs w:val="24"/>
          <w:lang w:val="ro-RO"/>
        </w:rPr>
        <w:t>P</w:t>
      </w:r>
      <w:r w:rsidRPr="00075063">
        <w:rPr>
          <w:rFonts w:asciiTheme="minorHAnsi" w:hAnsiTheme="minorHAnsi" w:cstheme="minorHAnsi"/>
          <w:spacing w:val="7"/>
          <w:sz w:val="24"/>
          <w:szCs w:val="24"/>
          <w:lang w:val="ro-RO"/>
        </w:rPr>
        <w:t>a</w:t>
      </w:r>
      <w:r w:rsidRPr="00075063">
        <w:rPr>
          <w:rFonts w:asciiTheme="minorHAnsi" w:hAnsiTheme="minorHAnsi" w:cstheme="minorHAnsi"/>
          <w:spacing w:val="6"/>
          <w:sz w:val="24"/>
          <w:szCs w:val="24"/>
          <w:lang w:val="ro-RO"/>
        </w:rPr>
        <w:t>r</w:t>
      </w:r>
      <w:r w:rsidRPr="00075063">
        <w:rPr>
          <w:rFonts w:asciiTheme="minorHAnsi" w:hAnsiTheme="minorHAnsi" w:cstheme="minorHAnsi"/>
          <w:spacing w:val="5"/>
          <w:sz w:val="24"/>
          <w:szCs w:val="24"/>
          <w:lang w:val="ro-RO"/>
        </w:rPr>
        <w:t>t</w:t>
      </w:r>
      <w:r w:rsidRPr="00075063">
        <w:rPr>
          <w:rFonts w:asciiTheme="minorHAnsi" w:hAnsiTheme="minorHAnsi" w:cstheme="minorHAnsi"/>
          <w:spacing w:val="6"/>
          <w:sz w:val="24"/>
          <w:szCs w:val="24"/>
          <w:lang w:val="ro-RO"/>
        </w:rPr>
        <w:t>i</w:t>
      </w:r>
      <w:r w:rsidRPr="00075063">
        <w:rPr>
          <w:rFonts w:asciiTheme="minorHAnsi" w:hAnsiTheme="minorHAnsi" w:cstheme="minorHAnsi"/>
          <w:spacing w:val="4"/>
          <w:sz w:val="24"/>
          <w:szCs w:val="24"/>
          <w:lang w:val="ro-RO"/>
        </w:rPr>
        <w:t>c</w:t>
      </w:r>
      <w:r w:rsidRPr="00075063">
        <w:rPr>
          <w:rFonts w:asciiTheme="minorHAnsi" w:hAnsiTheme="minorHAnsi" w:cstheme="minorHAnsi"/>
          <w:spacing w:val="6"/>
          <w:sz w:val="24"/>
          <w:szCs w:val="24"/>
          <w:lang w:val="ro-RO"/>
        </w:rPr>
        <w:t>i</w:t>
      </w:r>
      <w:r w:rsidRPr="00075063">
        <w:rPr>
          <w:rFonts w:asciiTheme="minorHAnsi" w:hAnsiTheme="minorHAnsi" w:cstheme="minorHAnsi"/>
          <w:spacing w:val="5"/>
          <w:sz w:val="24"/>
          <w:szCs w:val="24"/>
          <w:lang w:val="ro-RO"/>
        </w:rPr>
        <w:t>p</w:t>
      </w:r>
      <w:r w:rsidRPr="00075063">
        <w:rPr>
          <w:rFonts w:asciiTheme="minorHAnsi" w:hAnsiTheme="minorHAnsi" w:cstheme="minorHAnsi"/>
          <w:spacing w:val="7"/>
          <w:sz w:val="24"/>
          <w:szCs w:val="24"/>
          <w:lang w:val="ro-RO"/>
        </w:rPr>
        <w:t>a</w:t>
      </w:r>
      <w:r w:rsidRPr="00075063">
        <w:rPr>
          <w:rFonts w:asciiTheme="minorHAnsi" w:hAnsiTheme="minorHAnsi" w:cstheme="minorHAnsi"/>
          <w:spacing w:val="3"/>
          <w:sz w:val="24"/>
          <w:szCs w:val="24"/>
          <w:lang w:val="ro-RO"/>
        </w:rPr>
        <w:t>r</w:t>
      </w:r>
      <w:r w:rsidRPr="00075063">
        <w:rPr>
          <w:rFonts w:asciiTheme="minorHAnsi" w:hAnsiTheme="minorHAnsi" w:cstheme="minorHAnsi"/>
          <w:spacing w:val="5"/>
          <w:sz w:val="24"/>
          <w:szCs w:val="24"/>
          <w:lang w:val="ro-RO"/>
        </w:rPr>
        <w:t>e</w:t>
      </w:r>
      <w:r w:rsidRPr="00075063">
        <w:rPr>
          <w:rFonts w:asciiTheme="minorHAnsi" w:hAnsiTheme="minorHAnsi" w:cstheme="minorHAnsi"/>
          <w:sz w:val="24"/>
          <w:szCs w:val="24"/>
          <w:lang w:val="ro-RO"/>
        </w:rPr>
        <w:t>a</w:t>
      </w:r>
      <w:r w:rsidRPr="00075063">
        <w:rPr>
          <w:rFonts w:asciiTheme="minorHAnsi" w:hAnsiTheme="minorHAnsi" w:cstheme="minorHAnsi"/>
          <w:spacing w:val="11"/>
          <w:sz w:val="24"/>
          <w:szCs w:val="24"/>
          <w:lang w:val="ro-RO"/>
        </w:rPr>
        <w:t xml:space="preserve"> </w:t>
      </w:r>
      <w:r w:rsidRPr="00075063">
        <w:rPr>
          <w:rFonts w:asciiTheme="minorHAnsi" w:hAnsiTheme="minorHAnsi" w:cstheme="minorHAnsi"/>
          <w:spacing w:val="4"/>
          <w:sz w:val="24"/>
          <w:szCs w:val="24"/>
          <w:lang w:val="ro-RO"/>
        </w:rPr>
        <w:t>c</w:t>
      </w:r>
      <w:r w:rsidRPr="00075063">
        <w:rPr>
          <w:rFonts w:asciiTheme="minorHAnsi" w:hAnsiTheme="minorHAnsi" w:cstheme="minorHAnsi"/>
          <w:sz w:val="24"/>
          <w:szCs w:val="24"/>
          <w:lang w:val="ro-RO"/>
        </w:rPr>
        <w:t>u</w:t>
      </w:r>
      <w:r w:rsidRPr="00075063">
        <w:rPr>
          <w:rFonts w:asciiTheme="minorHAnsi" w:hAnsiTheme="minorHAnsi" w:cstheme="minorHAnsi"/>
          <w:spacing w:val="11"/>
          <w:sz w:val="24"/>
          <w:szCs w:val="24"/>
          <w:lang w:val="ro-RO"/>
        </w:rPr>
        <w:t xml:space="preserve"> </w:t>
      </w:r>
      <w:r w:rsidRPr="00075063">
        <w:rPr>
          <w:rFonts w:asciiTheme="minorHAnsi" w:hAnsiTheme="minorHAnsi" w:cstheme="minorHAnsi"/>
          <w:spacing w:val="4"/>
          <w:sz w:val="24"/>
          <w:szCs w:val="24"/>
          <w:lang w:val="ro-RO"/>
        </w:rPr>
        <w:t>l</w:t>
      </w:r>
      <w:r w:rsidRPr="00075063">
        <w:rPr>
          <w:rFonts w:asciiTheme="minorHAnsi" w:hAnsiTheme="minorHAnsi" w:cstheme="minorHAnsi"/>
          <w:spacing w:val="5"/>
          <w:sz w:val="24"/>
          <w:szCs w:val="24"/>
          <w:lang w:val="ro-RO"/>
        </w:rPr>
        <w:t>u</w:t>
      </w:r>
      <w:r w:rsidRPr="00075063">
        <w:rPr>
          <w:rFonts w:asciiTheme="minorHAnsi" w:hAnsiTheme="minorHAnsi" w:cstheme="minorHAnsi"/>
          <w:spacing w:val="6"/>
          <w:sz w:val="24"/>
          <w:szCs w:val="24"/>
          <w:lang w:val="ro-RO"/>
        </w:rPr>
        <w:t>c</w:t>
      </w:r>
      <w:r w:rsidRPr="00075063">
        <w:rPr>
          <w:rFonts w:asciiTheme="minorHAnsi" w:hAnsiTheme="minorHAnsi" w:cstheme="minorHAnsi"/>
          <w:spacing w:val="3"/>
          <w:sz w:val="24"/>
          <w:szCs w:val="24"/>
          <w:lang w:val="ro-RO"/>
        </w:rPr>
        <w:t>r</w:t>
      </w:r>
      <w:r w:rsidRPr="00075063">
        <w:rPr>
          <w:rFonts w:asciiTheme="minorHAnsi" w:hAnsiTheme="minorHAnsi" w:cstheme="minorHAnsi"/>
          <w:spacing w:val="14"/>
          <w:sz w:val="24"/>
          <w:szCs w:val="24"/>
          <w:lang w:val="ro-RO"/>
        </w:rPr>
        <w:t>ă</w:t>
      </w:r>
      <w:r w:rsidRPr="00075063">
        <w:rPr>
          <w:rFonts w:asciiTheme="minorHAnsi" w:hAnsiTheme="minorHAnsi" w:cstheme="minorHAnsi"/>
          <w:spacing w:val="6"/>
          <w:sz w:val="24"/>
          <w:szCs w:val="24"/>
          <w:lang w:val="ro-RO"/>
        </w:rPr>
        <w:t>r</w:t>
      </w:r>
      <w:r w:rsidRPr="00075063">
        <w:rPr>
          <w:rFonts w:asciiTheme="minorHAnsi" w:hAnsiTheme="minorHAnsi" w:cstheme="minorHAnsi"/>
          <w:sz w:val="24"/>
          <w:szCs w:val="24"/>
          <w:lang w:val="ro-RO"/>
        </w:rPr>
        <w:t>i</w:t>
      </w:r>
      <w:r w:rsidRPr="00075063">
        <w:rPr>
          <w:rFonts w:asciiTheme="minorHAnsi" w:hAnsiTheme="minorHAnsi" w:cstheme="minorHAnsi"/>
          <w:spacing w:val="10"/>
          <w:sz w:val="24"/>
          <w:szCs w:val="24"/>
          <w:lang w:val="ro-RO"/>
        </w:rPr>
        <w:t xml:space="preserve"> </w:t>
      </w:r>
      <w:r w:rsidRPr="00075063">
        <w:rPr>
          <w:rFonts w:asciiTheme="minorHAnsi" w:hAnsiTheme="minorHAnsi" w:cstheme="minorHAnsi"/>
          <w:spacing w:val="4"/>
          <w:sz w:val="24"/>
          <w:szCs w:val="24"/>
          <w:lang w:val="ro-RO"/>
        </w:rPr>
        <w:t>l</w:t>
      </w:r>
      <w:r w:rsidRPr="00075063">
        <w:rPr>
          <w:rFonts w:asciiTheme="minorHAnsi" w:hAnsiTheme="minorHAnsi" w:cstheme="minorHAnsi"/>
          <w:sz w:val="24"/>
          <w:szCs w:val="24"/>
          <w:lang w:val="ro-RO"/>
        </w:rPr>
        <w:t>a</w:t>
      </w:r>
      <w:r w:rsidRPr="00075063">
        <w:rPr>
          <w:rFonts w:asciiTheme="minorHAnsi" w:hAnsiTheme="minorHAnsi" w:cstheme="minorHAnsi"/>
          <w:spacing w:val="11"/>
          <w:sz w:val="24"/>
          <w:szCs w:val="24"/>
          <w:lang w:val="ro-RO"/>
        </w:rPr>
        <w:t xml:space="preserve"> </w:t>
      </w:r>
      <w:r w:rsidRPr="00075063">
        <w:rPr>
          <w:rFonts w:asciiTheme="minorHAnsi" w:hAnsiTheme="minorHAnsi" w:cstheme="minorHAnsi"/>
          <w:spacing w:val="3"/>
          <w:sz w:val="24"/>
          <w:szCs w:val="24"/>
          <w:lang w:val="ro-RO"/>
        </w:rPr>
        <w:t>m</w:t>
      </w:r>
      <w:r w:rsidRPr="00075063">
        <w:rPr>
          <w:rFonts w:asciiTheme="minorHAnsi" w:hAnsiTheme="minorHAnsi" w:cstheme="minorHAnsi"/>
          <w:spacing w:val="5"/>
          <w:sz w:val="24"/>
          <w:szCs w:val="24"/>
          <w:lang w:val="ro-RO"/>
        </w:rPr>
        <w:t>a</w:t>
      </w:r>
      <w:r w:rsidRPr="00075063">
        <w:rPr>
          <w:rFonts w:asciiTheme="minorHAnsi" w:hAnsiTheme="minorHAnsi" w:cstheme="minorHAnsi"/>
          <w:spacing w:val="7"/>
          <w:sz w:val="24"/>
          <w:szCs w:val="24"/>
          <w:lang w:val="ro-RO"/>
        </w:rPr>
        <w:t>n</w:t>
      </w:r>
      <w:r w:rsidRPr="00075063">
        <w:rPr>
          <w:rFonts w:asciiTheme="minorHAnsi" w:hAnsiTheme="minorHAnsi" w:cstheme="minorHAnsi"/>
          <w:spacing w:val="4"/>
          <w:sz w:val="24"/>
          <w:szCs w:val="24"/>
          <w:lang w:val="ro-RO"/>
        </w:rPr>
        <w:t>i</w:t>
      </w:r>
      <w:r w:rsidRPr="00075063">
        <w:rPr>
          <w:rFonts w:asciiTheme="minorHAnsi" w:hAnsiTheme="minorHAnsi" w:cstheme="minorHAnsi"/>
          <w:spacing w:val="7"/>
          <w:sz w:val="24"/>
          <w:szCs w:val="24"/>
          <w:lang w:val="ro-RO"/>
        </w:rPr>
        <w:t>f</w:t>
      </w:r>
      <w:r w:rsidRPr="00075063">
        <w:rPr>
          <w:rFonts w:asciiTheme="minorHAnsi" w:hAnsiTheme="minorHAnsi" w:cstheme="minorHAnsi"/>
          <w:spacing w:val="5"/>
          <w:sz w:val="24"/>
          <w:szCs w:val="24"/>
          <w:lang w:val="ro-RO"/>
        </w:rPr>
        <w:t>e</w:t>
      </w:r>
      <w:r w:rsidRPr="00075063">
        <w:rPr>
          <w:rFonts w:asciiTheme="minorHAnsi" w:hAnsiTheme="minorHAnsi" w:cstheme="minorHAnsi"/>
          <w:spacing w:val="4"/>
          <w:sz w:val="24"/>
          <w:szCs w:val="24"/>
          <w:lang w:val="ro-RO"/>
        </w:rPr>
        <w:t>s</w:t>
      </w:r>
      <w:r w:rsidRPr="00075063">
        <w:rPr>
          <w:rFonts w:asciiTheme="minorHAnsi" w:hAnsiTheme="minorHAnsi" w:cstheme="minorHAnsi"/>
          <w:spacing w:val="7"/>
          <w:sz w:val="24"/>
          <w:szCs w:val="24"/>
          <w:lang w:val="ro-RO"/>
        </w:rPr>
        <w:t>t</w:t>
      </w:r>
      <w:r w:rsidRPr="00075063">
        <w:rPr>
          <w:rFonts w:asciiTheme="minorHAnsi" w:hAnsiTheme="minorHAnsi" w:cstheme="minorHAnsi"/>
          <w:spacing w:val="5"/>
          <w:sz w:val="24"/>
          <w:szCs w:val="24"/>
          <w:lang w:val="ro-RO"/>
        </w:rPr>
        <w:t>ă</w:t>
      </w:r>
      <w:r w:rsidRPr="00075063">
        <w:rPr>
          <w:rFonts w:asciiTheme="minorHAnsi" w:hAnsiTheme="minorHAnsi" w:cstheme="minorHAnsi"/>
          <w:spacing w:val="6"/>
          <w:sz w:val="24"/>
          <w:szCs w:val="24"/>
          <w:lang w:val="ro-RO"/>
        </w:rPr>
        <w:t>r</w:t>
      </w:r>
      <w:r w:rsidRPr="00075063">
        <w:rPr>
          <w:rFonts w:asciiTheme="minorHAnsi" w:hAnsiTheme="minorHAnsi" w:cstheme="minorHAnsi"/>
          <w:sz w:val="24"/>
          <w:szCs w:val="24"/>
          <w:lang w:val="ro-RO"/>
        </w:rPr>
        <w:t>i</w:t>
      </w:r>
      <w:r w:rsidRPr="00075063">
        <w:rPr>
          <w:rFonts w:asciiTheme="minorHAnsi" w:hAnsiTheme="minorHAnsi" w:cstheme="minorHAnsi"/>
          <w:spacing w:val="10"/>
          <w:sz w:val="24"/>
          <w:szCs w:val="24"/>
          <w:lang w:val="ro-RO"/>
        </w:rPr>
        <w:t xml:space="preserve"> </w:t>
      </w:r>
      <w:r w:rsidRPr="00075063">
        <w:rPr>
          <w:rFonts w:asciiTheme="minorHAnsi" w:hAnsiTheme="minorHAnsi" w:cstheme="minorHAnsi"/>
          <w:spacing w:val="4"/>
          <w:sz w:val="24"/>
          <w:szCs w:val="24"/>
          <w:lang w:val="ro-RO"/>
        </w:rPr>
        <w:t>ș</w:t>
      </w:r>
      <w:r w:rsidRPr="00075063">
        <w:rPr>
          <w:rFonts w:asciiTheme="minorHAnsi" w:hAnsiTheme="minorHAnsi" w:cstheme="minorHAnsi"/>
          <w:spacing w:val="7"/>
          <w:sz w:val="24"/>
          <w:szCs w:val="24"/>
          <w:lang w:val="ro-RO"/>
        </w:rPr>
        <w:t>t</w:t>
      </w:r>
      <w:r w:rsidRPr="00075063">
        <w:rPr>
          <w:rFonts w:asciiTheme="minorHAnsi" w:hAnsiTheme="minorHAnsi" w:cstheme="minorHAnsi"/>
          <w:spacing w:val="6"/>
          <w:sz w:val="24"/>
          <w:szCs w:val="24"/>
          <w:lang w:val="ro-RO"/>
        </w:rPr>
        <w:t>i</w:t>
      </w:r>
      <w:r w:rsidRPr="00075063">
        <w:rPr>
          <w:rFonts w:asciiTheme="minorHAnsi" w:hAnsiTheme="minorHAnsi" w:cstheme="minorHAnsi"/>
          <w:spacing w:val="4"/>
          <w:sz w:val="24"/>
          <w:szCs w:val="24"/>
          <w:lang w:val="ro-RO"/>
        </w:rPr>
        <w:t>i</w:t>
      </w:r>
      <w:r w:rsidRPr="00075063">
        <w:rPr>
          <w:rFonts w:asciiTheme="minorHAnsi" w:hAnsiTheme="minorHAnsi" w:cstheme="minorHAnsi"/>
          <w:spacing w:val="5"/>
          <w:sz w:val="24"/>
          <w:szCs w:val="24"/>
          <w:lang w:val="ro-RO"/>
        </w:rPr>
        <w:t>n</w:t>
      </w:r>
      <w:r w:rsidRPr="00075063">
        <w:rPr>
          <w:rFonts w:asciiTheme="minorHAnsi" w:hAnsiTheme="minorHAnsi" w:cstheme="minorHAnsi"/>
          <w:spacing w:val="7"/>
          <w:sz w:val="24"/>
          <w:szCs w:val="24"/>
          <w:lang w:val="ro-RO"/>
        </w:rPr>
        <w:t>ț</w:t>
      </w:r>
      <w:r w:rsidRPr="00075063">
        <w:rPr>
          <w:rFonts w:asciiTheme="minorHAnsi" w:hAnsiTheme="minorHAnsi" w:cstheme="minorHAnsi"/>
          <w:spacing w:val="4"/>
          <w:sz w:val="24"/>
          <w:szCs w:val="24"/>
          <w:lang w:val="ro-RO"/>
        </w:rPr>
        <w:t>i</w:t>
      </w:r>
      <w:r w:rsidRPr="00075063">
        <w:rPr>
          <w:rFonts w:asciiTheme="minorHAnsi" w:hAnsiTheme="minorHAnsi" w:cstheme="minorHAnsi"/>
          <w:spacing w:val="7"/>
          <w:sz w:val="24"/>
          <w:szCs w:val="24"/>
          <w:lang w:val="ro-RO"/>
        </w:rPr>
        <w:t>f</w:t>
      </w:r>
      <w:r w:rsidRPr="00075063">
        <w:rPr>
          <w:rFonts w:asciiTheme="minorHAnsi" w:hAnsiTheme="minorHAnsi" w:cstheme="minorHAnsi"/>
          <w:spacing w:val="4"/>
          <w:sz w:val="24"/>
          <w:szCs w:val="24"/>
          <w:lang w:val="ro-RO"/>
        </w:rPr>
        <w:t>ic</w:t>
      </w:r>
      <w:r w:rsidRPr="00075063">
        <w:rPr>
          <w:rFonts w:asciiTheme="minorHAnsi" w:hAnsiTheme="minorHAnsi" w:cstheme="minorHAnsi"/>
          <w:sz w:val="24"/>
          <w:szCs w:val="24"/>
          <w:lang w:val="ro-RO"/>
        </w:rPr>
        <w:t>e:</w:t>
      </w:r>
      <w:r w:rsidRPr="00075063">
        <w:rPr>
          <w:rFonts w:asciiTheme="minorHAnsi" w:hAnsiTheme="minorHAnsi" w:cstheme="minorHAnsi"/>
          <w:i/>
          <w:color w:val="0070C0"/>
          <w:sz w:val="24"/>
          <w:szCs w:val="24"/>
          <w:lang w:val="ro-RO"/>
        </w:rPr>
        <w:t xml:space="preserve"> (maxim 5 participări, cele mai reprezentative)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622"/>
      </w:tblGrid>
      <w:tr w:rsidR="005E4138" w:rsidRPr="00051315" w:rsidTr="00020FE7">
        <w:trPr>
          <w:trHeight w:val="388"/>
        </w:trPr>
        <w:tc>
          <w:tcPr>
            <w:tcW w:w="5000" w:type="pct"/>
            <w:shd w:val="clear" w:color="auto" w:fill="auto"/>
          </w:tcPr>
          <w:p w:rsidR="005E4138" w:rsidRPr="00075063" w:rsidRDefault="005E4138" w:rsidP="00020FE7">
            <w:pPr>
              <w:kinsoku w:val="0"/>
              <w:overflowPunct w:val="0"/>
              <w:jc w:val="both"/>
              <w:rPr>
                <w:rFonts w:asciiTheme="minorHAnsi" w:hAnsiTheme="minorHAnsi" w:cstheme="minorHAnsi"/>
                <w:szCs w:val="17"/>
                <w:lang w:val="ro-RO"/>
              </w:rPr>
            </w:pPr>
          </w:p>
        </w:tc>
      </w:tr>
    </w:tbl>
    <w:p w:rsidR="005E4138" w:rsidRPr="00075063" w:rsidRDefault="005E4138" w:rsidP="005E4138">
      <w:pPr>
        <w:kinsoku w:val="0"/>
        <w:overflowPunct w:val="0"/>
        <w:jc w:val="both"/>
        <w:rPr>
          <w:rFonts w:asciiTheme="minorHAnsi" w:hAnsiTheme="minorHAnsi" w:cstheme="minorHAnsi"/>
          <w:lang w:val="ro-RO"/>
        </w:rPr>
      </w:pPr>
    </w:p>
    <w:p w:rsidR="005E4138" w:rsidRPr="00075063" w:rsidRDefault="005E4138" w:rsidP="005E4138">
      <w:pPr>
        <w:widowControl w:val="0"/>
        <w:numPr>
          <w:ilvl w:val="1"/>
          <w:numId w:val="6"/>
        </w:numPr>
        <w:tabs>
          <w:tab w:val="left" w:pos="812"/>
        </w:tabs>
        <w:kinsoku w:val="0"/>
        <w:overflowPunct w:val="0"/>
        <w:autoSpaceDE w:val="0"/>
        <w:autoSpaceDN w:val="0"/>
        <w:adjustRightInd w:val="0"/>
        <w:ind w:hanging="490"/>
        <w:jc w:val="both"/>
        <w:rPr>
          <w:rFonts w:asciiTheme="minorHAnsi" w:hAnsiTheme="minorHAnsi" w:cstheme="minorHAnsi"/>
          <w:color w:val="000000"/>
          <w:sz w:val="24"/>
          <w:szCs w:val="24"/>
          <w:lang w:val="ro-RO"/>
        </w:rPr>
      </w:pPr>
      <w:r w:rsidRPr="00075063">
        <w:rPr>
          <w:rFonts w:asciiTheme="minorHAnsi" w:hAnsiTheme="minorHAnsi" w:cstheme="minorHAnsi"/>
          <w:spacing w:val="5"/>
          <w:sz w:val="24"/>
          <w:szCs w:val="24"/>
          <w:lang w:val="ro-RO"/>
        </w:rPr>
        <w:t>P</w:t>
      </w:r>
      <w:r w:rsidRPr="00075063">
        <w:rPr>
          <w:rFonts w:asciiTheme="minorHAnsi" w:hAnsiTheme="minorHAnsi" w:cstheme="minorHAnsi"/>
          <w:spacing w:val="7"/>
          <w:sz w:val="24"/>
          <w:szCs w:val="24"/>
          <w:lang w:val="ro-RO"/>
        </w:rPr>
        <w:t>u</w:t>
      </w:r>
      <w:r w:rsidRPr="00075063">
        <w:rPr>
          <w:rFonts w:asciiTheme="minorHAnsi" w:hAnsiTheme="minorHAnsi" w:cstheme="minorHAnsi"/>
          <w:spacing w:val="5"/>
          <w:sz w:val="24"/>
          <w:szCs w:val="24"/>
          <w:lang w:val="ro-RO"/>
        </w:rPr>
        <w:t>b</w:t>
      </w:r>
      <w:r w:rsidRPr="00075063">
        <w:rPr>
          <w:rFonts w:asciiTheme="minorHAnsi" w:hAnsiTheme="minorHAnsi" w:cstheme="minorHAnsi"/>
          <w:spacing w:val="6"/>
          <w:sz w:val="24"/>
          <w:szCs w:val="24"/>
          <w:lang w:val="ro-RO"/>
        </w:rPr>
        <w:t>l</w:t>
      </w:r>
      <w:r w:rsidRPr="00075063">
        <w:rPr>
          <w:rFonts w:asciiTheme="minorHAnsi" w:hAnsiTheme="minorHAnsi" w:cstheme="minorHAnsi"/>
          <w:spacing w:val="4"/>
          <w:sz w:val="24"/>
          <w:szCs w:val="24"/>
          <w:lang w:val="ro-RO"/>
        </w:rPr>
        <w:t>i</w:t>
      </w:r>
      <w:r w:rsidRPr="00075063">
        <w:rPr>
          <w:rFonts w:asciiTheme="minorHAnsi" w:hAnsiTheme="minorHAnsi" w:cstheme="minorHAnsi"/>
          <w:spacing w:val="6"/>
          <w:sz w:val="24"/>
          <w:szCs w:val="24"/>
          <w:lang w:val="ro-RO"/>
        </w:rPr>
        <w:t>c</w:t>
      </w:r>
      <w:r w:rsidRPr="00075063">
        <w:rPr>
          <w:rFonts w:asciiTheme="minorHAnsi" w:hAnsiTheme="minorHAnsi" w:cstheme="minorHAnsi"/>
          <w:spacing w:val="5"/>
          <w:sz w:val="24"/>
          <w:szCs w:val="24"/>
          <w:lang w:val="ro-RO"/>
        </w:rPr>
        <w:t>a</w:t>
      </w:r>
      <w:r w:rsidRPr="00075063">
        <w:rPr>
          <w:rFonts w:asciiTheme="minorHAnsi" w:hAnsiTheme="minorHAnsi" w:cstheme="minorHAnsi"/>
          <w:spacing w:val="7"/>
          <w:sz w:val="24"/>
          <w:szCs w:val="24"/>
          <w:lang w:val="ro-RO"/>
        </w:rPr>
        <w:t>ț</w:t>
      </w:r>
      <w:r w:rsidRPr="00075063">
        <w:rPr>
          <w:rFonts w:asciiTheme="minorHAnsi" w:hAnsiTheme="minorHAnsi" w:cstheme="minorHAnsi"/>
          <w:spacing w:val="4"/>
          <w:sz w:val="24"/>
          <w:szCs w:val="24"/>
          <w:lang w:val="ro-RO"/>
        </w:rPr>
        <w:t>i</w:t>
      </w:r>
      <w:r w:rsidRPr="00075063">
        <w:rPr>
          <w:rFonts w:asciiTheme="minorHAnsi" w:hAnsiTheme="minorHAnsi" w:cstheme="minorHAnsi"/>
          <w:sz w:val="24"/>
          <w:szCs w:val="24"/>
          <w:lang w:val="ro-RO"/>
        </w:rPr>
        <w:t>i</w:t>
      </w:r>
      <w:r w:rsidRPr="00075063">
        <w:rPr>
          <w:rFonts w:asciiTheme="minorHAnsi" w:hAnsiTheme="minorHAnsi" w:cstheme="minorHAnsi"/>
          <w:spacing w:val="10"/>
          <w:sz w:val="24"/>
          <w:szCs w:val="24"/>
          <w:lang w:val="ro-RO"/>
        </w:rPr>
        <w:t xml:space="preserve"> </w:t>
      </w:r>
      <w:r w:rsidRPr="00075063">
        <w:rPr>
          <w:rFonts w:asciiTheme="minorHAnsi" w:hAnsiTheme="minorHAnsi" w:cstheme="minorHAnsi"/>
          <w:i/>
          <w:spacing w:val="4"/>
          <w:sz w:val="24"/>
          <w:szCs w:val="24"/>
          <w:lang w:val="ro-RO"/>
        </w:rPr>
        <w:t>i</w:t>
      </w:r>
      <w:r w:rsidRPr="00075063">
        <w:rPr>
          <w:rFonts w:asciiTheme="minorHAnsi" w:hAnsiTheme="minorHAnsi" w:cstheme="minorHAnsi"/>
          <w:i/>
          <w:sz w:val="24"/>
          <w:szCs w:val="24"/>
          <w:lang w:val="ro-RO"/>
        </w:rPr>
        <w:t>n</w:t>
      </w:r>
      <w:r w:rsidRPr="00075063">
        <w:rPr>
          <w:rFonts w:asciiTheme="minorHAnsi" w:hAnsiTheme="minorHAnsi" w:cstheme="minorHAnsi"/>
          <w:i/>
          <w:spacing w:val="12"/>
          <w:sz w:val="24"/>
          <w:szCs w:val="24"/>
          <w:lang w:val="ro-RO"/>
        </w:rPr>
        <w:t xml:space="preserve"> </w:t>
      </w:r>
      <w:r w:rsidRPr="00075063">
        <w:rPr>
          <w:rFonts w:asciiTheme="minorHAnsi" w:hAnsiTheme="minorHAnsi" w:cstheme="minorHAnsi"/>
          <w:i/>
          <w:spacing w:val="5"/>
          <w:sz w:val="24"/>
          <w:szCs w:val="24"/>
          <w:lang w:val="ro-RO"/>
        </w:rPr>
        <w:t>e</w:t>
      </w:r>
      <w:r w:rsidRPr="00075063">
        <w:rPr>
          <w:rFonts w:asciiTheme="minorHAnsi" w:hAnsiTheme="minorHAnsi" w:cstheme="minorHAnsi"/>
          <w:i/>
          <w:spacing w:val="6"/>
          <w:sz w:val="24"/>
          <w:szCs w:val="24"/>
          <w:lang w:val="ro-RO"/>
        </w:rPr>
        <w:t>x</w:t>
      </w:r>
      <w:r w:rsidRPr="00075063">
        <w:rPr>
          <w:rFonts w:asciiTheme="minorHAnsi" w:hAnsiTheme="minorHAnsi" w:cstheme="minorHAnsi"/>
          <w:i/>
          <w:spacing w:val="5"/>
          <w:sz w:val="24"/>
          <w:szCs w:val="24"/>
          <w:lang w:val="ro-RO"/>
        </w:rPr>
        <w:t>ten</w:t>
      </w:r>
      <w:r w:rsidRPr="00075063">
        <w:rPr>
          <w:rFonts w:asciiTheme="minorHAnsi" w:hAnsiTheme="minorHAnsi" w:cstheme="minorHAnsi"/>
          <w:i/>
          <w:spacing w:val="6"/>
          <w:sz w:val="24"/>
          <w:szCs w:val="24"/>
          <w:lang w:val="ro-RO"/>
        </w:rPr>
        <w:t>s</w:t>
      </w:r>
      <w:r w:rsidRPr="00075063">
        <w:rPr>
          <w:rFonts w:asciiTheme="minorHAnsi" w:hAnsiTheme="minorHAnsi" w:cstheme="minorHAnsi"/>
          <w:i/>
          <w:sz w:val="24"/>
          <w:szCs w:val="24"/>
          <w:lang w:val="ro-RO"/>
        </w:rPr>
        <w:t>o</w:t>
      </w:r>
      <w:r w:rsidRPr="00075063">
        <w:rPr>
          <w:rFonts w:asciiTheme="minorHAnsi" w:hAnsiTheme="minorHAnsi" w:cstheme="minorHAnsi"/>
          <w:sz w:val="24"/>
          <w:szCs w:val="24"/>
          <w:lang w:val="ro-RO"/>
        </w:rPr>
        <w:t>:</w:t>
      </w:r>
      <w:r w:rsidRPr="00075063">
        <w:rPr>
          <w:rFonts w:asciiTheme="minorHAnsi" w:hAnsiTheme="minorHAnsi" w:cstheme="minorHAnsi"/>
          <w:i/>
          <w:color w:val="0070C0"/>
          <w:sz w:val="24"/>
          <w:szCs w:val="24"/>
          <w:lang w:val="ro-RO"/>
        </w:rPr>
        <w:t xml:space="preserve"> (maxim 5 publicații, cele mai reprezentative; se va atașa copia articolului considerat cel mai semnificativ)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622"/>
      </w:tblGrid>
      <w:tr w:rsidR="005E4138" w:rsidRPr="00051315" w:rsidTr="00020FE7">
        <w:trPr>
          <w:trHeight w:val="388"/>
        </w:trPr>
        <w:tc>
          <w:tcPr>
            <w:tcW w:w="5000" w:type="pct"/>
            <w:shd w:val="clear" w:color="auto" w:fill="auto"/>
          </w:tcPr>
          <w:p w:rsidR="005E4138" w:rsidRPr="00075063" w:rsidRDefault="005E4138" w:rsidP="00020FE7">
            <w:pPr>
              <w:kinsoku w:val="0"/>
              <w:overflowPunct w:val="0"/>
              <w:jc w:val="both"/>
              <w:rPr>
                <w:rFonts w:asciiTheme="minorHAnsi" w:hAnsiTheme="minorHAnsi" w:cstheme="minorHAnsi"/>
                <w:szCs w:val="17"/>
                <w:lang w:val="ro-RO"/>
              </w:rPr>
            </w:pPr>
          </w:p>
        </w:tc>
      </w:tr>
    </w:tbl>
    <w:p w:rsidR="005E4138" w:rsidRPr="00075063" w:rsidRDefault="005E4138" w:rsidP="005E4138">
      <w:pPr>
        <w:kinsoku w:val="0"/>
        <w:overflowPunct w:val="0"/>
        <w:jc w:val="both"/>
        <w:rPr>
          <w:rFonts w:asciiTheme="minorHAnsi" w:hAnsiTheme="minorHAnsi" w:cstheme="minorHAnsi"/>
          <w:lang w:val="ro-RO"/>
        </w:rPr>
      </w:pPr>
    </w:p>
    <w:p w:rsidR="005E4138" w:rsidRPr="00075063" w:rsidRDefault="005E4138" w:rsidP="005E4138">
      <w:pPr>
        <w:widowControl w:val="0"/>
        <w:numPr>
          <w:ilvl w:val="1"/>
          <w:numId w:val="6"/>
        </w:numPr>
        <w:tabs>
          <w:tab w:val="left" w:pos="812"/>
        </w:tabs>
        <w:kinsoku w:val="0"/>
        <w:overflowPunct w:val="0"/>
        <w:autoSpaceDE w:val="0"/>
        <w:autoSpaceDN w:val="0"/>
        <w:adjustRightInd w:val="0"/>
        <w:ind w:hanging="490"/>
        <w:jc w:val="both"/>
        <w:rPr>
          <w:rFonts w:asciiTheme="minorHAnsi" w:hAnsiTheme="minorHAnsi" w:cstheme="minorHAnsi"/>
          <w:spacing w:val="5"/>
          <w:sz w:val="24"/>
          <w:szCs w:val="24"/>
          <w:lang w:val="ro-RO"/>
        </w:rPr>
      </w:pPr>
      <w:r w:rsidRPr="00075063">
        <w:rPr>
          <w:rFonts w:asciiTheme="minorHAnsi" w:hAnsiTheme="minorHAnsi" w:cstheme="minorHAnsi"/>
          <w:spacing w:val="5"/>
          <w:sz w:val="24"/>
          <w:szCs w:val="24"/>
          <w:lang w:val="ro-RO"/>
        </w:rPr>
        <w:t>Participarea în programe / granturi de cercetare-dezvoltare naționale și internaționale, stagii de pregătire în străinătate:</w:t>
      </w:r>
      <w:r w:rsidRPr="00075063">
        <w:rPr>
          <w:rFonts w:asciiTheme="minorHAnsi" w:hAnsiTheme="minorHAnsi" w:cstheme="minorHAnsi"/>
          <w:i/>
          <w:color w:val="0070C0"/>
          <w:sz w:val="24"/>
          <w:szCs w:val="24"/>
          <w:lang w:val="ro-RO"/>
        </w:rPr>
        <w:t xml:space="preserve"> (nume proiect, instituția finanțatoare, suma finanțată, perioada de desfășurare, poziția în proiect, legăturile cu tema propusă în acest proiect; se vor menționa rezultatele concrete obținute în cadrul fiecărui proiect – articole, brevete, prezentări la manifestări științifice) (maxim 1 pagină)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622"/>
      </w:tblGrid>
      <w:tr w:rsidR="005E4138" w:rsidRPr="00051315" w:rsidTr="00020FE7">
        <w:trPr>
          <w:trHeight w:val="388"/>
        </w:trPr>
        <w:tc>
          <w:tcPr>
            <w:tcW w:w="5000" w:type="pct"/>
            <w:shd w:val="clear" w:color="auto" w:fill="auto"/>
          </w:tcPr>
          <w:p w:rsidR="005E4138" w:rsidRPr="00075063" w:rsidRDefault="005E4138" w:rsidP="00020FE7">
            <w:pPr>
              <w:kinsoku w:val="0"/>
              <w:overflowPunct w:val="0"/>
              <w:jc w:val="both"/>
              <w:rPr>
                <w:rFonts w:asciiTheme="minorHAnsi" w:hAnsiTheme="minorHAnsi" w:cstheme="minorHAnsi"/>
                <w:szCs w:val="17"/>
                <w:lang w:val="ro-RO"/>
              </w:rPr>
            </w:pPr>
          </w:p>
        </w:tc>
      </w:tr>
    </w:tbl>
    <w:p w:rsidR="00582A72" w:rsidRDefault="00582A72" w:rsidP="005E4138">
      <w:pPr>
        <w:kinsoku w:val="0"/>
        <w:overflowPunct w:val="0"/>
        <w:ind w:right="4"/>
        <w:jc w:val="both"/>
        <w:rPr>
          <w:rFonts w:asciiTheme="minorHAnsi" w:hAnsiTheme="minorHAnsi" w:cstheme="minorHAnsi"/>
          <w:b/>
          <w:bCs/>
          <w:spacing w:val="4"/>
          <w:lang w:val="ro-RO"/>
        </w:rPr>
      </w:pPr>
    </w:p>
    <w:p w:rsidR="005E4138" w:rsidRPr="00075063" w:rsidRDefault="005E4138" w:rsidP="005E4138">
      <w:pPr>
        <w:kinsoku w:val="0"/>
        <w:overflowPunct w:val="0"/>
        <w:ind w:right="4"/>
        <w:jc w:val="both"/>
        <w:rPr>
          <w:rFonts w:asciiTheme="minorHAnsi" w:hAnsiTheme="minorHAnsi" w:cstheme="minorHAnsi"/>
          <w:b/>
          <w:bCs/>
          <w:spacing w:val="4"/>
          <w:lang w:val="ro-RO"/>
        </w:rPr>
      </w:pPr>
      <w:r w:rsidRPr="00075063">
        <w:rPr>
          <w:rFonts w:asciiTheme="minorHAnsi" w:hAnsiTheme="minorHAnsi" w:cstheme="minorHAnsi"/>
          <w:b/>
          <w:bCs/>
          <w:spacing w:val="4"/>
          <w:lang w:val="ro-RO"/>
        </w:rPr>
        <w:t>DATA:</w:t>
      </w:r>
    </w:p>
    <w:p w:rsidR="005E4138" w:rsidRPr="00075063" w:rsidRDefault="005E4138" w:rsidP="005E4138">
      <w:pPr>
        <w:kinsoku w:val="0"/>
        <w:overflowPunct w:val="0"/>
        <w:ind w:right="4"/>
        <w:rPr>
          <w:rFonts w:asciiTheme="minorHAnsi" w:hAnsiTheme="minorHAnsi" w:cstheme="minorHAnsi"/>
          <w:lang w:val="ro-RO"/>
        </w:rPr>
      </w:pPr>
    </w:p>
    <w:p w:rsidR="005E4138" w:rsidRPr="00075063" w:rsidRDefault="005E4138" w:rsidP="005E4138">
      <w:pPr>
        <w:kinsoku w:val="0"/>
        <w:overflowPunct w:val="0"/>
        <w:ind w:right="4"/>
        <w:jc w:val="both"/>
        <w:rPr>
          <w:rFonts w:asciiTheme="minorHAnsi" w:hAnsiTheme="minorHAnsi" w:cstheme="minorHAnsi"/>
          <w:b/>
          <w:bCs/>
          <w:spacing w:val="4"/>
          <w:lang w:val="ro-RO"/>
        </w:rPr>
      </w:pPr>
      <w:r w:rsidRPr="00075063">
        <w:rPr>
          <w:rFonts w:asciiTheme="minorHAnsi" w:hAnsiTheme="minorHAnsi" w:cstheme="minorHAnsi"/>
          <w:b/>
          <w:bCs/>
          <w:spacing w:val="4"/>
          <w:lang w:val="ro-RO"/>
        </w:rPr>
        <w:t>DIRECTOR PROPUNERE DE PROIECT</w:t>
      </w:r>
    </w:p>
    <w:p w:rsidR="005E4138" w:rsidRPr="00075063" w:rsidRDefault="005E4138" w:rsidP="005E4138">
      <w:pPr>
        <w:tabs>
          <w:tab w:val="left" w:pos="9990"/>
        </w:tabs>
        <w:kinsoku w:val="0"/>
        <w:overflowPunct w:val="0"/>
        <w:ind w:right="4"/>
        <w:rPr>
          <w:rFonts w:asciiTheme="minorHAnsi" w:hAnsiTheme="minorHAnsi" w:cstheme="minorHAnsi"/>
          <w:spacing w:val="6"/>
          <w:lang w:val="ro-RO"/>
        </w:rPr>
      </w:pPr>
    </w:p>
    <w:p w:rsidR="005E4138" w:rsidRPr="00075063" w:rsidRDefault="005E4138" w:rsidP="005E4138">
      <w:pPr>
        <w:tabs>
          <w:tab w:val="left" w:pos="9990"/>
        </w:tabs>
        <w:kinsoku w:val="0"/>
        <w:overflowPunct w:val="0"/>
        <w:ind w:right="4"/>
        <w:rPr>
          <w:rFonts w:asciiTheme="minorHAnsi" w:hAnsiTheme="minorHAnsi" w:cstheme="minorHAnsi"/>
          <w:lang w:val="ro-RO"/>
        </w:rPr>
      </w:pPr>
      <w:r w:rsidRPr="00075063">
        <w:rPr>
          <w:rFonts w:asciiTheme="minorHAnsi" w:hAnsiTheme="minorHAnsi" w:cstheme="minorHAnsi"/>
          <w:spacing w:val="6"/>
          <w:lang w:val="ro-RO"/>
        </w:rPr>
        <w:t>N</w:t>
      </w:r>
      <w:r w:rsidRPr="00075063">
        <w:rPr>
          <w:rFonts w:asciiTheme="minorHAnsi" w:hAnsiTheme="minorHAnsi" w:cstheme="minorHAnsi"/>
          <w:spacing w:val="7"/>
          <w:lang w:val="ro-RO"/>
        </w:rPr>
        <w:t>u</w:t>
      </w:r>
      <w:r w:rsidRPr="00075063">
        <w:rPr>
          <w:rFonts w:asciiTheme="minorHAnsi" w:hAnsiTheme="minorHAnsi" w:cstheme="minorHAnsi"/>
          <w:spacing w:val="3"/>
          <w:lang w:val="ro-RO"/>
        </w:rPr>
        <w:t>m</w:t>
      </w:r>
      <w:r w:rsidRPr="00075063">
        <w:rPr>
          <w:rFonts w:asciiTheme="minorHAnsi" w:hAnsiTheme="minorHAnsi" w:cstheme="minorHAnsi"/>
          <w:spacing w:val="5"/>
          <w:lang w:val="ro-RO"/>
        </w:rPr>
        <w:t>e</w:t>
      </w:r>
      <w:r w:rsidRPr="00075063">
        <w:rPr>
          <w:rFonts w:asciiTheme="minorHAnsi" w:hAnsiTheme="minorHAnsi" w:cstheme="minorHAnsi"/>
          <w:lang w:val="ro-RO"/>
        </w:rPr>
        <w:t>,</w:t>
      </w:r>
      <w:r w:rsidRPr="00075063">
        <w:rPr>
          <w:rFonts w:asciiTheme="minorHAnsi" w:hAnsiTheme="minorHAnsi" w:cstheme="minorHAnsi"/>
          <w:spacing w:val="7"/>
          <w:lang w:val="ro-RO"/>
        </w:rPr>
        <w:t xml:space="preserve"> p</w:t>
      </w:r>
      <w:r w:rsidRPr="00075063">
        <w:rPr>
          <w:rFonts w:asciiTheme="minorHAnsi" w:hAnsiTheme="minorHAnsi" w:cstheme="minorHAnsi"/>
          <w:spacing w:val="3"/>
          <w:lang w:val="ro-RO"/>
        </w:rPr>
        <w:t>r</w:t>
      </w:r>
      <w:r w:rsidRPr="00075063">
        <w:rPr>
          <w:rFonts w:asciiTheme="minorHAnsi" w:hAnsiTheme="minorHAnsi" w:cstheme="minorHAnsi"/>
          <w:spacing w:val="5"/>
          <w:lang w:val="ro-RO"/>
        </w:rPr>
        <w:t>e</w:t>
      </w:r>
      <w:r w:rsidRPr="00075063">
        <w:rPr>
          <w:rFonts w:asciiTheme="minorHAnsi" w:hAnsiTheme="minorHAnsi" w:cstheme="minorHAnsi"/>
          <w:spacing w:val="7"/>
          <w:lang w:val="ro-RO"/>
        </w:rPr>
        <w:t>n</w:t>
      </w:r>
      <w:r w:rsidRPr="00075063">
        <w:rPr>
          <w:rFonts w:asciiTheme="minorHAnsi" w:hAnsiTheme="minorHAnsi" w:cstheme="minorHAnsi"/>
          <w:spacing w:val="5"/>
          <w:lang w:val="ro-RO"/>
        </w:rPr>
        <w:t>u</w:t>
      </w:r>
      <w:r w:rsidRPr="00075063">
        <w:rPr>
          <w:rFonts w:asciiTheme="minorHAnsi" w:hAnsiTheme="minorHAnsi" w:cstheme="minorHAnsi"/>
          <w:spacing w:val="3"/>
          <w:lang w:val="ro-RO"/>
        </w:rPr>
        <w:t>m</w:t>
      </w:r>
      <w:r w:rsidRPr="00075063">
        <w:rPr>
          <w:rFonts w:asciiTheme="minorHAnsi" w:hAnsiTheme="minorHAnsi" w:cstheme="minorHAnsi"/>
          <w:spacing w:val="7"/>
          <w:lang w:val="ro-RO"/>
        </w:rPr>
        <w:t>e</w:t>
      </w:r>
      <w:r w:rsidRPr="00075063">
        <w:rPr>
          <w:rFonts w:asciiTheme="minorHAnsi" w:hAnsiTheme="minorHAnsi" w:cstheme="minorHAnsi"/>
          <w:lang w:val="ro-RO"/>
        </w:rPr>
        <w:t>:</w:t>
      </w:r>
    </w:p>
    <w:p w:rsidR="000F358D" w:rsidRPr="00582A72" w:rsidRDefault="005E4138" w:rsidP="00582A72">
      <w:pPr>
        <w:tabs>
          <w:tab w:val="left" w:pos="9990"/>
        </w:tabs>
        <w:kinsoku w:val="0"/>
        <w:overflowPunct w:val="0"/>
        <w:ind w:right="4"/>
        <w:rPr>
          <w:rFonts w:asciiTheme="minorHAnsi" w:hAnsiTheme="minorHAnsi" w:cstheme="minorHAnsi"/>
          <w:lang w:val="ro-RO"/>
        </w:rPr>
      </w:pPr>
      <w:r w:rsidRPr="00075063">
        <w:rPr>
          <w:rFonts w:asciiTheme="minorHAnsi" w:hAnsiTheme="minorHAnsi" w:cstheme="minorHAnsi"/>
          <w:spacing w:val="5"/>
          <w:lang w:val="ro-RO"/>
        </w:rPr>
        <w:t>S</w:t>
      </w:r>
      <w:r w:rsidRPr="00075063">
        <w:rPr>
          <w:rFonts w:asciiTheme="minorHAnsi" w:hAnsiTheme="minorHAnsi" w:cstheme="minorHAnsi"/>
          <w:spacing w:val="7"/>
          <w:lang w:val="ro-RO"/>
        </w:rPr>
        <w:t>e</w:t>
      </w:r>
      <w:r w:rsidRPr="00075063">
        <w:rPr>
          <w:rFonts w:asciiTheme="minorHAnsi" w:hAnsiTheme="minorHAnsi" w:cstheme="minorHAnsi"/>
          <w:spacing w:val="3"/>
          <w:lang w:val="ro-RO"/>
        </w:rPr>
        <w:t>m</w:t>
      </w:r>
      <w:r w:rsidRPr="00075063">
        <w:rPr>
          <w:rFonts w:asciiTheme="minorHAnsi" w:hAnsiTheme="minorHAnsi" w:cstheme="minorHAnsi"/>
          <w:spacing w:val="5"/>
          <w:lang w:val="ro-RO"/>
        </w:rPr>
        <w:t>n</w:t>
      </w:r>
      <w:r w:rsidRPr="00075063">
        <w:rPr>
          <w:rFonts w:asciiTheme="minorHAnsi" w:hAnsiTheme="minorHAnsi" w:cstheme="minorHAnsi"/>
          <w:spacing w:val="7"/>
          <w:lang w:val="ro-RO"/>
        </w:rPr>
        <w:t>ă</w:t>
      </w:r>
      <w:r w:rsidRPr="00075063">
        <w:rPr>
          <w:rFonts w:asciiTheme="minorHAnsi" w:hAnsiTheme="minorHAnsi" w:cstheme="minorHAnsi"/>
          <w:spacing w:val="5"/>
          <w:lang w:val="ro-RO"/>
        </w:rPr>
        <w:t>t</w:t>
      </w:r>
      <w:r w:rsidRPr="00075063">
        <w:rPr>
          <w:rFonts w:asciiTheme="minorHAnsi" w:hAnsiTheme="minorHAnsi" w:cstheme="minorHAnsi"/>
          <w:spacing w:val="7"/>
          <w:lang w:val="ro-RO"/>
        </w:rPr>
        <w:t>u</w:t>
      </w:r>
      <w:r w:rsidRPr="00075063">
        <w:rPr>
          <w:rFonts w:asciiTheme="minorHAnsi" w:hAnsiTheme="minorHAnsi" w:cstheme="minorHAnsi"/>
          <w:spacing w:val="3"/>
          <w:lang w:val="ro-RO"/>
        </w:rPr>
        <w:t>r</w:t>
      </w:r>
      <w:r w:rsidRPr="00075063">
        <w:rPr>
          <w:rFonts w:asciiTheme="minorHAnsi" w:hAnsiTheme="minorHAnsi" w:cstheme="minorHAnsi"/>
          <w:spacing w:val="5"/>
          <w:lang w:val="ro-RO"/>
        </w:rPr>
        <w:t>ă</w:t>
      </w:r>
      <w:r w:rsidRPr="00075063">
        <w:rPr>
          <w:rFonts w:asciiTheme="minorHAnsi" w:hAnsiTheme="minorHAnsi" w:cstheme="minorHAnsi"/>
          <w:lang w:val="ro-RO"/>
        </w:rPr>
        <w:t>:</w:t>
      </w:r>
    </w:p>
    <w:sectPr w:rsidR="000F358D" w:rsidRPr="00582A72" w:rsidSect="002B4DCE">
      <w:pgSz w:w="12240" w:h="15840"/>
      <w:pgMar w:top="1417" w:right="1417" w:bottom="1417" w:left="1417" w:header="720" w:footer="720" w:gutter="0"/>
      <w:cols w:space="720"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402"/>
    <w:multiLevelType w:val="multilevel"/>
    <w:tmpl w:val="C29EBDE0"/>
    <w:lvl w:ilvl="0">
      <w:start w:val="1"/>
      <w:numFmt w:val="decimal"/>
      <w:lvlText w:val="%1."/>
      <w:lvlJc w:val="left"/>
      <w:pPr>
        <w:ind w:hanging="202"/>
      </w:pPr>
      <w:rPr>
        <w:rFonts w:ascii="Arial Narrow" w:hAnsi="Arial Narrow" w:cs="Arial Narrow"/>
        <w:b/>
        <w:bCs/>
        <w:color w:val="003366"/>
        <w:sz w:val="22"/>
        <w:szCs w:val="22"/>
      </w:rPr>
    </w:lvl>
    <w:lvl w:ilvl="1">
      <w:start w:val="1"/>
      <w:numFmt w:val="decimal"/>
      <w:lvlText w:val="%1.%2."/>
      <w:lvlJc w:val="left"/>
      <w:pPr>
        <w:ind w:hanging="389"/>
      </w:pPr>
      <w:rPr>
        <w:rFonts w:ascii="Arial Narrow" w:hAnsi="Arial Narrow" w:cs="Arial Narrow"/>
        <w:b/>
        <w:bCs/>
        <w:i/>
        <w:sz w:val="22"/>
        <w:szCs w:val="22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">
    <w:nsid w:val="00000403"/>
    <w:multiLevelType w:val="multilevel"/>
    <w:tmpl w:val="00000886"/>
    <w:lvl w:ilvl="0">
      <w:numFmt w:val="bullet"/>
      <w:lvlText w:val="-"/>
      <w:lvlJc w:val="left"/>
      <w:pPr>
        <w:ind w:hanging="161"/>
      </w:pPr>
      <w:rPr>
        <w:rFonts w:ascii="Arial Narrow" w:hAnsi="Arial Narrow" w:cs="Arial Narrow"/>
        <w:b w:val="0"/>
        <w:bCs w:val="0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2">
    <w:nsid w:val="00000404"/>
    <w:multiLevelType w:val="multilevel"/>
    <w:tmpl w:val="00000887"/>
    <w:lvl w:ilvl="0">
      <w:numFmt w:val="bullet"/>
      <w:lvlText w:val="-"/>
      <w:lvlJc w:val="left"/>
      <w:pPr>
        <w:ind w:hanging="360"/>
      </w:pPr>
      <w:rPr>
        <w:rFonts w:ascii="Arial Narrow" w:hAnsi="Arial Narrow" w:cs="Arial Narrow"/>
        <w:b w:val="0"/>
        <w:bCs w:val="0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3">
    <w:nsid w:val="00000405"/>
    <w:multiLevelType w:val="multilevel"/>
    <w:tmpl w:val="2FB0F1D6"/>
    <w:lvl w:ilvl="0">
      <w:numFmt w:val="bullet"/>
      <w:lvlText w:val="-"/>
      <w:lvlJc w:val="left"/>
      <w:pPr>
        <w:ind w:hanging="360"/>
      </w:pPr>
      <w:rPr>
        <w:rFonts w:ascii="Calibri" w:hAnsi="Calibri" w:cs="Calibri"/>
        <w:b w:val="0"/>
        <w:bCs w:val="0"/>
        <w:color w:val="auto"/>
        <w:sz w:val="22"/>
        <w:szCs w:val="22"/>
      </w:rPr>
    </w:lvl>
    <w:lvl w:ilvl="1">
      <w:numFmt w:val="bullet"/>
      <w:lvlText w:val="-"/>
      <w:lvlJc w:val="left"/>
      <w:pPr>
        <w:ind w:hanging="360"/>
      </w:pPr>
      <w:rPr>
        <w:rFonts w:ascii="Calibri" w:hAnsi="Calibri" w:cs="Calibri"/>
        <w:b w:val="0"/>
        <w:bCs w:val="0"/>
        <w:sz w:val="22"/>
        <w:szCs w:val="22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4">
    <w:nsid w:val="00000406"/>
    <w:multiLevelType w:val="multilevel"/>
    <w:tmpl w:val="1750DE3A"/>
    <w:lvl w:ilvl="0">
      <w:start w:val="3"/>
      <w:numFmt w:val="decimal"/>
      <w:lvlText w:val="%1."/>
      <w:lvlJc w:val="left"/>
      <w:pPr>
        <w:ind w:hanging="399"/>
      </w:pPr>
      <w:rPr>
        <w:rFonts w:ascii="Arial Narrow" w:hAnsi="Arial Narrow" w:cs="Arial Narrow"/>
        <w:b/>
        <w:bCs/>
        <w:spacing w:val="7"/>
        <w:sz w:val="24"/>
        <w:szCs w:val="22"/>
      </w:rPr>
    </w:lvl>
    <w:lvl w:ilvl="1">
      <w:start w:val="1"/>
      <w:numFmt w:val="decimal"/>
      <w:lvlText w:val="%1.%2."/>
      <w:lvlJc w:val="left"/>
      <w:pPr>
        <w:ind w:hanging="720"/>
      </w:pPr>
      <w:rPr>
        <w:rFonts w:ascii="Arial Narrow" w:hAnsi="Arial Narrow" w:cs="Arial Narrow"/>
        <w:b w:val="0"/>
        <w:bCs w:val="0"/>
        <w:color w:val="auto"/>
        <w:spacing w:val="5"/>
        <w:sz w:val="24"/>
        <w:szCs w:val="24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5">
    <w:nsid w:val="00000407"/>
    <w:multiLevelType w:val="multilevel"/>
    <w:tmpl w:val="30FA7132"/>
    <w:lvl w:ilvl="0">
      <w:start w:val="6"/>
      <w:numFmt w:val="decimal"/>
      <w:lvlText w:val="%1."/>
      <w:lvlJc w:val="left"/>
      <w:pPr>
        <w:ind w:hanging="237"/>
      </w:pPr>
      <w:rPr>
        <w:rFonts w:ascii="Arial Narrow" w:hAnsi="Arial Narrow" w:cs="Arial Narrow"/>
        <w:b/>
        <w:bCs/>
        <w:spacing w:val="5"/>
        <w:sz w:val="24"/>
        <w:szCs w:val="24"/>
      </w:rPr>
    </w:lvl>
    <w:lvl w:ilvl="1">
      <w:start w:val="1"/>
      <w:numFmt w:val="decimal"/>
      <w:lvlText w:val="%1.%2."/>
      <w:lvlJc w:val="left"/>
      <w:pPr>
        <w:ind w:hanging="440"/>
      </w:pPr>
      <w:rPr>
        <w:rFonts w:ascii="Arial Narrow" w:hAnsi="Arial Narrow" w:cs="Arial Narrow"/>
        <w:b w:val="0"/>
        <w:bCs w:val="0"/>
        <w:i w:val="0"/>
        <w:color w:val="auto"/>
        <w:spacing w:val="7"/>
        <w:sz w:val="24"/>
        <w:szCs w:val="24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6">
    <w:nsid w:val="00000408"/>
    <w:multiLevelType w:val="multilevel"/>
    <w:tmpl w:val="0000088B"/>
    <w:lvl w:ilvl="0">
      <w:numFmt w:val="bullet"/>
      <w:lvlText w:val=""/>
      <w:lvlJc w:val="left"/>
      <w:pPr>
        <w:ind w:hanging="284"/>
      </w:pPr>
      <w:rPr>
        <w:rFonts w:ascii="Symbol" w:hAnsi="Symbol" w:cs="Symbol"/>
        <w:b w:val="0"/>
        <w:bCs w:val="0"/>
        <w:sz w:val="24"/>
        <w:szCs w:val="24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7">
    <w:nsid w:val="00000409"/>
    <w:multiLevelType w:val="multilevel"/>
    <w:tmpl w:val="0000088C"/>
    <w:lvl w:ilvl="0">
      <w:start w:val="1"/>
      <w:numFmt w:val="decimal"/>
      <w:lvlText w:val="%1"/>
      <w:lvlJc w:val="left"/>
      <w:pPr>
        <w:ind w:hanging="351"/>
      </w:pPr>
    </w:lvl>
    <w:lvl w:ilvl="1">
      <w:start w:val="1"/>
      <w:numFmt w:val="decimal"/>
      <w:lvlText w:val="%1.%2."/>
      <w:lvlJc w:val="left"/>
      <w:pPr>
        <w:ind w:hanging="351"/>
      </w:pPr>
      <w:rPr>
        <w:rFonts w:ascii="Arial Narrow" w:hAnsi="Arial Narrow" w:cs="Arial Narrow"/>
        <w:b/>
        <w:bCs/>
        <w:sz w:val="24"/>
        <w:szCs w:val="24"/>
      </w:rPr>
    </w:lvl>
    <w:lvl w:ilvl="2">
      <w:numFmt w:val="bullet"/>
      <w:lvlText w:val="-"/>
      <w:lvlJc w:val="left"/>
      <w:pPr>
        <w:ind w:hanging="360"/>
      </w:pPr>
      <w:rPr>
        <w:rFonts w:ascii="Calibri" w:hAnsi="Calibri" w:cs="Calibri"/>
        <w:b w:val="0"/>
        <w:bCs w:val="0"/>
        <w:sz w:val="24"/>
        <w:szCs w:val="24"/>
      </w:rPr>
    </w:lvl>
    <w:lvl w:ilvl="3">
      <w:numFmt w:val="bullet"/>
      <w:lvlText w:val="o"/>
      <w:lvlJc w:val="left"/>
      <w:pPr>
        <w:ind w:hanging="360"/>
      </w:pPr>
      <w:rPr>
        <w:rFonts w:ascii="Courier New" w:hAnsi="Courier New" w:cs="Courier New"/>
        <w:b w:val="0"/>
        <w:bCs w:val="0"/>
        <w:sz w:val="24"/>
        <w:szCs w:val="24"/>
      </w:rPr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8">
    <w:nsid w:val="0000040A"/>
    <w:multiLevelType w:val="multilevel"/>
    <w:tmpl w:val="0000088D"/>
    <w:lvl w:ilvl="0">
      <w:numFmt w:val="bullet"/>
      <w:lvlText w:val="–"/>
      <w:lvlJc w:val="left"/>
      <w:pPr>
        <w:ind w:hanging="360"/>
      </w:pPr>
      <w:rPr>
        <w:rFonts w:ascii="Symbol" w:hAnsi="Symbol" w:cs="Symbol"/>
        <w:b w:val="0"/>
        <w:bCs w:val="0"/>
        <w:sz w:val="24"/>
        <w:szCs w:val="24"/>
      </w:rPr>
    </w:lvl>
    <w:lvl w:ilvl="1">
      <w:numFmt w:val="bullet"/>
      <w:lvlText w:val="-"/>
      <w:lvlJc w:val="left"/>
      <w:pPr>
        <w:ind w:hanging="360"/>
      </w:pPr>
      <w:rPr>
        <w:rFonts w:ascii="Calibri" w:hAnsi="Calibri" w:cs="Calibri"/>
        <w:b w:val="0"/>
        <w:bCs w:val="0"/>
        <w:sz w:val="24"/>
        <w:szCs w:val="24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9">
    <w:nsid w:val="02E11386"/>
    <w:multiLevelType w:val="multilevel"/>
    <w:tmpl w:val="5172F6D6"/>
    <w:lvl w:ilvl="0">
      <w:start w:val="1"/>
      <w:numFmt w:val="decimal"/>
      <w:lvlText w:val="%1"/>
      <w:lvlJc w:val="left"/>
      <w:pPr>
        <w:tabs>
          <w:tab w:val="num" w:pos="0"/>
        </w:tabs>
        <w:ind w:left="0" w:hanging="351"/>
      </w:pPr>
      <w:rPr>
        <w:rFonts w:hint="default"/>
      </w:rPr>
    </w:lvl>
    <w:lvl w:ilvl="1">
      <w:start w:val="1"/>
      <w:numFmt w:val="decimal"/>
      <w:lvlText w:val="1.%2."/>
      <w:lvlJc w:val="left"/>
      <w:pPr>
        <w:tabs>
          <w:tab w:val="num" w:pos="680"/>
        </w:tabs>
        <w:ind w:left="0" w:firstLine="0"/>
      </w:pPr>
      <w:rPr>
        <w:rFonts w:ascii="Arial Narrow" w:hAnsi="Arial Narrow" w:cs="Arial Narrow" w:hint="default"/>
        <w:b/>
        <w:bCs/>
        <w:sz w:val="24"/>
        <w:szCs w:val="24"/>
      </w:rPr>
    </w:lvl>
    <w:lvl w:ilvl="2">
      <w:numFmt w:val="bullet"/>
      <w:lvlText w:val="-"/>
      <w:lvlJc w:val="left"/>
      <w:pPr>
        <w:tabs>
          <w:tab w:val="num" w:pos="0"/>
        </w:tabs>
        <w:ind w:left="0" w:hanging="360"/>
      </w:pPr>
      <w:rPr>
        <w:rFonts w:ascii="Calibri" w:hAnsi="Calibri" w:cs="Times New Roman" w:hint="default"/>
        <w:b w:val="0"/>
        <w:bCs w:val="0"/>
        <w:sz w:val="24"/>
        <w:szCs w:val="24"/>
      </w:rPr>
    </w:lvl>
    <w:lvl w:ilvl="3">
      <w:numFmt w:val="bullet"/>
      <w:lvlText w:val="o"/>
      <w:lvlJc w:val="left"/>
      <w:pPr>
        <w:tabs>
          <w:tab w:val="num" w:pos="0"/>
        </w:tabs>
        <w:ind w:left="0" w:hanging="360"/>
      </w:pPr>
      <w:rPr>
        <w:rFonts w:ascii="Courier New" w:hAnsi="Courier New" w:cs="Courier New" w:hint="default"/>
        <w:b w:val="0"/>
        <w:bCs w:val="0"/>
        <w:sz w:val="24"/>
        <w:szCs w:val="24"/>
      </w:rPr>
    </w:lvl>
    <w:lvl w:ilvl="4">
      <w:numFmt w:val="bullet"/>
      <w:lvlText w:val="•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Courier New" w:hAnsi="Courier New" w:hint="default"/>
      </w:rPr>
    </w:lvl>
    <w:lvl w:ilvl="6">
      <w:numFmt w:val="bullet"/>
      <w:lvlText w:val="•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numFmt w:val="bullet"/>
      <w:lvlText w:val="•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numFmt w:val="bullet"/>
      <w:lvlText w:val="•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0">
    <w:nsid w:val="04B37D6A"/>
    <w:multiLevelType w:val="multilevel"/>
    <w:tmpl w:val="0000088C"/>
    <w:lvl w:ilvl="0">
      <w:start w:val="1"/>
      <w:numFmt w:val="decimal"/>
      <w:lvlText w:val="%1"/>
      <w:lvlJc w:val="left"/>
      <w:pPr>
        <w:ind w:hanging="351"/>
      </w:pPr>
    </w:lvl>
    <w:lvl w:ilvl="1">
      <w:start w:val="1"/>
      <w:numFmt w:val="decimal"/>
      <w:lvlText w:val="%1.%2."/>
      <w:lvlJc w:val="left"/>
      <w:pPr>
        <w:ind w:hanging="351"/>
      </w:pPr>
      <w:rPr>
        <w:rFonts w:ascii="Arial Narrow" w:hAnsi="Arial Narrow" w:cs="Arial Narrow"/>
        <w:b/>
        <w:bCs/>
        <w:sz w:val="24"/>
        <w:szCs w:val="24"/>
      </w:rPr>
    </w:lvl>
    <w:lvl w:ilvl="2">
      <w:numFmt w:val="bullet"/>
      <w:lvlText w:val="-"/>
      <w:lvlJc w:val="left"/>
      <w:pPr>
        <w:ind w:hanging="360"/>
      </w:pPr>
      <w:rPr>
        <w:rFonts w:ascii="Calibri" w:hAnsi="Calibri" w:cs="Calibri"/>
        <w:b w:val="0"/>
        <w:bCs w:val="0"/>
        <w:sz w:val="24"/>
        <w:szCs w:val="24"/>
      </w:rPr>
    </w:lvl>
    <w:lvl w:ilvl="3">
      <w:numFmt w:val="bullet"/>
      <w:lvlText w:val="o"/>
      <w:lvlJc w:val="left"/>
      <w:pPr>
        <w:ind w:hanging="360"/>
      </w:pPr>
      <w:rPr>
        <w:rFonts w:ascii="Courier New" w:hAnsi="Courier New" w:cs="Courier New"/>
        <w:b w:val="0"/>
        <w:bCs w:val="0"/>
        <w:sz w:val="24"/>
        <w:szCs w:val="24"/>
      </w:rPr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1">
    <w:nsid w:val="05070B50"/>
    <w:multiLevelType w:val="multilevel"/>
    <w:tmpl w:val="4A9A65F6"/>
    <w:lvl w:ilvl="0">
      <w:start w:val="1"/>
      <w:numFmt w:val="bullet"/>
      <w:lvlText w:val="-"/>
      <w:lvlJc w:val="left"/>
      <w:pPr>
        <w:tabs>
          <w:tab w:val="num" w:pos="403"/>
        </w:tabs>
        <w:ind w:left="403" w:firstLine="0"/>
      </w:pPr>
      <w:rPr>
        <w:rFonts w:ascii="Courier New" w:hAnsi="Courier New" w:hint="default"/>
        <w:b w:val="0"/>
        <w:bCs w:val="0"/>
        <w:sz w:val="24"/>
        <w:szCs w:val="24"/>
      </w:rPr>
    </w:lvl>
    <w:lvl w:ilvl="1">
      <w:numFmt w:val="bullet"/>
      <w:lvlText w:val="-"/>
      <w:lvlJc w:val="left"/>
      <w:pPr>
        <w:ind w:hanging="360"/>
      </w:pPr>
      <w:rPr>
        <w:rFonts w:ascii="Calibri" w:hAnsi="Calibri" w:cs="Calibri"/>
        <w:b w:val="0"/>
        <w:bCs w:val="0"/>
        <w:sz w:val="24"/>
        <w:szCs w:val="24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2">
    <w:nsid w:val="08FD1079"/>
    <w:multiLevelType w:val="multilevel"/>
    <w:tmpl w:val="1A964044"/>
    <w:lvl w:ilvl="0">
      <w:start w:val="1"/>
      <w:numFmt w:val="decimal"/>
      <w:lvlText w:val="%1"/>
      <w:lvlJc w:val="left"/>
      <w:pPr>
        <w:tabs>
          <w:tab w:val="num" w:pos="0"/>
        </w:tabs>
        <w:ind w:left="0" w:hanging="351"/>
      </w:pPr>
      <w:rPr>
        <w:rFonts w:hint="default"/>
      </w:rPr>
    </w:lvl>
    <w:lvl w:ilvl="1">
      <w:start w:val="1"/>
      <w:numFmt w:val="decimal"/>
      <w:lvlText w:val="1.%2."/>
      <w:lvlJc w:val="left"/>
      <w:pPr>
        <w:tabs>
          <w:tab w:val="num" w:pos="0"/>
        </w:tabs>
        <w:ind w:left="0" w:hanging="351"/>
      </w:pPr>
      <w:rPr>
        <w:rFonts w:ascii="Arial Narrow" w:hAnsi="Arial Narrow" w:cs="Arial Narrow" w:hint="default"/>
        <w:b/>
        <w:bCs/>
        <w:sz w:val="24"/>
        <w:szCs w:val="24"/>
      </w:rPr>
    </w:lvl>
    <w:lvl w:ilvl="2">
      <w:numFmt w:val="bullet"/>
      <w:lvlText w:val="-"/>
      <w:lvlJc w:val="left"/>
      <w:pPr>
        <w:tabs>
          <w:tab w:val="num" w:pos="0"/>
        </w:tabs>
        <w:ind w:left="0" w:hanging="360"/>
      </w:pPr>
      <w:rPr>
        <w:rFonts w:ascii="Calibri" w:hAnsi="Calibri" w:cs="Times New Roman" w:hint="default"/>
        <w:b w:val="0"/>
        <w:bCs w:val="0"/>
        <w:sz w:val="24"/>
        <w:szCs w:val="24"/>
      </w:rPr>
    </w:lvl>
    <w:lvl w:ilvl="3">
      <w:numFmt w:val="bullet"/>
      <w:lvlText w:val="o"/>
      <w:lvlJc w:val="left"/>
      <w:pPr>
        <w:tabs>
          <w:tab w:val="num" w:pos="0"/>
        </w:tabs>
        <w:ind w:left="0" w:hanging="360"/>
      </w:pPr>
      <w:rPr>
        <w:rFonts w:ascii="Courier New" w:hAnsi="Courier New" w:cs="Courier New" w:hint="default"/>
        <w:b w:val="0"/>
        <w:bCs w:val="0"/>
        <w:sz w:val="24"/>
        <w:szCs w:val="24"/>
      </w:rPr>
    </w:lvl>
    <w:lvl w:ilvl="4">
      <w:numFmt w:val="bullet"/>
      <w:lvlText w:val="•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numFmt w:val="bullet"/>
      <w:lvlText w:val="•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numFmt w:val="bullet"/>
      <w:lvlText w:val="•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numFmt w:val="bullet"/>
      <w:lvlText w:val="•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numFmt w:val="bullet"/>
      <w:lvlText w:val="•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3">
    <w:nsid w:val="130970C4"/>
    <w:multiLevelType w:val="multilevel"/>
    <w:tmpl w:val="C4D258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14">
    <w:nsid w:val="164050A7"/>
    <w:multiLevelType w:val="multilevel"/>
    <w:tmpl w:val="1750DE3A"/>
    <w:lvl w:ilvl="0">
      <w:start w:val="3"/>
      <w:numFmt w:val="decimal"/>
      <w:lvlText w:val="%1."/>
      <w:lvlJc w:val="left"/>
      <w:pPr>
        <w:ind w:hanging="399"/>
      </w:pPr>
      <w:rPr>
        <w:rFonts w:ascii="Arial Narrow" w:hAnsi="Arial Narrow" w:cs="Arial Narrow"/>
        <w:b/>
        <w:bCs/>
        <w:spacing w:val="7"/>
        <w:sz w:val="24"/>
        <w:szCs w:val="22"/>
      </w:rPr>
    </w:lvl>
    <w:lvl w:ilvl="1">
      <w:start w:val="1"/>
      <w:numFmt w:val="decimal"/>
      <w:lvlText w:val="%1.%2."/>
      <w:lvlJc w:val="left"/>
      <w:pPr>
        <w:ind w:hanging="720"/>
      </w:pPr>
      <w:rPr>
        <w:rFonts w:ascii="Arial Narrow" w:hAnsi="Arial Narrow" w:cs="Arial Narrow"/>
        <w:b w:val="0"/>
        <w:bCs w:val="0"/>
        <w:color w:val="auto"/>
        <w:spacing w:val="5"/>
        <w:sz w:val="24"/>
        <w:szCs w:val="24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5">
    <w:nsid w:val="175601C9"/>
    <w:multiLevelType w:val="multilevel"/>
    <w:tmpl w:val="FCE202DC"/>
    <w:lvl w:ilvl="0">
      <w:start w:val="1"/>
      <w:numFmt w:val="decimal"/>
      <w:lvlText w:val="%1"/>
      <w:lvlJc w:val="left"/>
      <w:pPr>
        <w:tabs>
          <w:tab w:val="num" w:pos="0"/>
        </w:tabs>
        <w:ind w:left="0" w:hanging="351"/>
      </w:pPr>
      <w:rPr>
        <w:rFonts w:hint="default"/>
      </w:rPr>
    </w:lvl>
    <w:lvl w:ilvl="1">
      <w:start w:val="1"/>
      <w:numFmt w:val="decimal"/>
      <w:lvlText w:val="1.%2."/>
      <w:lvlJc w:val="left"/>
      <w:pPr>
        <w:tabs>
          <w:tab w:val="num" w:pos="680"/>
        </w:tabs>
        <w:ind w:left="0" w:firstLine="0"/>
      </w:pPr>
      <w:rPr>
        <w:rFonts w:ascii="Arial Narrow" w:hAnsi="Arial Narrow" w:cs="Arial Narrow" w:hint="default"/>
        <w:b/>
        <w:bCs/>
        <w:sz w:val="24"/>
        <w:szCs w:val="24"/>
      </w:rPr>
    </w:lvl>
    <w:lvl w:ilvl="2">
      <w:numFmt w:val="bullet"/>
      <w:lvlText w:val="-"/>
      <w:lvlJc w:val="left"/>
      <w:pPr>
        <w:tabs>
          <w:tab w:val="num" w:pos="0"/>
        </w:tabs>
        <w:ind w:left="0" w:hanging="360"/>
      </w:pPr>
      <w:rPr>
        <w:rFonts w:ascii="Calibri" w:hAnsi="Calibri" w:cs="Times New Roman" w:hint="default"/>
        <w:b w:val="0"/>
        <w:bCs w:val="0"/>
        <w:sz w:val="24"/>
        <w:szCs w:val="24"/>
      </w:rPr>
    </w:lvl>
    <w:lvl w:ilvl="3">
      <w:numFmt w:val="bullet"/>
      <w:lvlText w:val="o"/>
      <w:lvlJc w:val="left"/>
      <w:pPr>
        <w:tabs>
          <w:tab w:val="num" w:pos="0"/>
        </w:tabs>
        <w:ind w:left="0" w:hanging="360"/>
      </w:pPr>
      <w:rPr>
        <w:rFonts w:ascii="Courier New" w:hAnsi="Courier New" w:cs="Courier New" w:hint="default"/>
        <w:b w:val="0"/>
        <w:bCs w:val="0"/>
        <w:sz w:val="24"/>
        <w:szCs w:val="24"/>
      </w:rPr>
    </w:lvl>
    <w:lvl w:ilvl="4">
      <w:numFmt w:val="bullet"/>
      <w:lvlText w:val="•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numFmt w:val="bullet"/>
      <w:lvlText w:val="•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numFmt w:val="bullet"/>
      <w:lvlText w:val="•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numFmt w:val="bullet"/>
      <w:lvlText w:val="•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numFmt w:val="bullet"/>
      <w:lvlText w:val="•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6">
    <w:nsid w:val="18257E2B"/>
    <w:multiLevelType w:val="multilevel"/>
    <w:tmpl w:val="F8C647E6"/>
    <w:lvl w:ilvl="0">
      <w:start w:val="1"/>
      <w:numFmt w:val="decimal"/>
      <w:lvlText w:val="%1"/>
      <w:lvlJc w:val="left"/>
      <w:pPr>
        <w:tabs>
          <w:tab w:val="num" w:pos="0"/>
        </w:tabs>
        <w:ind w:left="0" w:hanging="351"/>
      </w:pPr>
      <w:rPr>
        <w:rFonts w:hint="default"/>
      </w:rPr>
    </w:lvl>
    <w:lvl w:ilvl="1">
      <w:start w:val="1"/>
      <w:numFmt w:val="decimal"/>
      <w:lvlText w:val="1.%2."/>
      <w:lvlJc w:val="left"/>
      <w:pPr>
        <w:tabs>
          <w:tab w:val="num" w:pos="680"/>
        </w:tabs>
        <w:ind w:left="0" w:firstLine="0"/>
      </w:pPr>
      <w:rPr>
        <w:rFonts w:ascii="Arial Narrow" w:hAnsi="Arial Narrow" w:cs="Arial Narrow" w:hint="default"/>
        <w:b/>
        <w:bCs/>
        <w:sz w:val="24"/>
        <w:szCs w:val="24"/>
      </w:rPr>
    </w:lvl>
    <w:lvl w:ilvl="2">
      <w:numFmt w:val="bullet"/>
      <w:lvlText w:val="-"/>
      <w:lvlJc w:val="left"/>
      <w:pPr>
        <w:tabs>
          <w:tab w:val="num" w:pos="0"/>
        </w:tabs>
        <w:ind w:left="0" w:hanging="360"/>
      </w:pPr>
      <w:rPr>
        <w:rFonts w:ascii="Calibri" w:hAnsi="Calibri" w:cs="Times New Roman" w:hint="default"/>
        <w:b w:val="0"/>
        <w:bCs w:val="0"/>
        <w:sz w:val="24"/>
        <w:szCs w:val="24"/>
      </w:rPr>
    </w:lvl>
    <w:lvl w:ilvl="3">
      <w:numFmt w:val="bullet"/>
      <w:lvlText w:val="o"/>
      <w:lvlJc w:val="left"/>
      <w:pPr>
        <w:tabs>
          <w:tab w:val="num" w:pos="0"/>
        </w:tabs>
        <w:ind w:left="0" w:hanging="360"/>
      </w:pPr>
      <w:rPr>
        <w:rFonts w:ascii="Courier New" w:hAnsi="Courier New" w:cs="Courier New" w:hint="default"/>
        <w:b w:val="0"/>
        <w:bCs w:val="0"/>
        <w:sz w:val="24"/>
        <w:szCs w:val="24"/>
      </w:rPr>
    </w:lvl>
    <w:lvl w:ilvl="4">
      <w:numFmt w:val="bullet"/>
      <w:lvlText w:val="•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bullet"/>
      <w:lvlText w:val="-"/>
      <w:lvlJc w:val="left"/>
      <w:pPr>
        <w:tabs>
          <w:tab w:val="num" w:pos="0"/>
        </w:tabs>
        <w:ind w:left="-720" w:firstLine="720"/>
      </w:pPr>
      <w:rPr>
        <w:rFonts w:ascii="Courier New" w:hAnsi="Courier New" w:hint="default"/>
      </w:rPr>
    </w:lvl>
    <w:lvl w:ilvl="6">
      <w:numFmt w:val="bullet"/>
      <w:lvlText w:val="•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numFmt w:val="bullet"/>
      <w:lvlText w:val="•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numFmt w:val="bullet"/>
      <w:lvlText w:val="•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7">
    <w:nsid w:val="225B3327"/>
    <w:multiLevelType w:val="multilevel"/>
    <w:tmpl w:val="FCE202DC"/>
    <w:lvl w:ilvl="0">
      <w:start w:val="1"/>
      <w:numFmt w:val="decimal"/>
      <w:lvlText w:val="%1"/>
      <w:lvlJc w:val="left"/>
      <w:pPr>
        <w:tabs>
          <w:tab w:val="num" w:pos="0"/>
        </w:tabs>
        <w:ind w:left="0" w:hanging="351"/>
      </w:pPr>
      <w:rPr>
        <w:rFonts w:hint="default"/>
      </w:rPr>
    </w:lvl>
    <w:lvl w:ilvl="1">
      <w:start w:val="1"/>
      <w:numFmt w:val="decimal"/>
      <w:lvlText w:val="1.%2."/>
      <w:lvlJc w:val="left"/>
      <w:pPr>
        <w:tabs>
          <w:tab w:val="num" w:pos="680"/>
        </w:tabs>
        <w:ind w:left="0" w:firstLine="0"/>
      </w:pPr>
      <w:rPr>
        <w:rFonts w:ascii="Arial Narrow" w:hAnsi="Arial Narrow" w:cs="Arial Narrow" w:hint="default"/>
        <w:b/>
        <w:bCs/>
        <w:sz w:val="24"/>
        <w:szCs w:val="24"/>
      </w:rPr>
    </w:lvl>
    <w:lvl w:ilvl="2">
      <w:numFmt w:val="bullet"/>
      <w:lvlText w:val="-"/>
      <w:lvlJc w:val="left"/>
      <w:pPr>
        <w:tabs>
          <w:tab w:val="num" w:pos="0"/>
        </w:tabs>
        <w:ind w:left="0" w:hanging="360"/>
      </w:pPr>
      <w:rPr>
        <w:rFonts w:ascii="Calibri" w:hAnsi="Calibri" w:cs="Times New Roman" w:hint="default"/>
        <w:b w:val="0"/>
        <w:bCs w:val="0"/>
        <w:sz w:val="24"/>
        <w:szCs w:val="24"/>
      </w:rPr>
    </w:lvl>
    <w:lvl w:ilvl="3">
      <w:numFmt w:val="bullet"/>
      <w:lvlText w:val="o"/>
      <w:lvlJc w:val="left"/>
      <w:pPr>
        <w:tabs>
          <w:tab w:val="num" w:pos="0"/>
        </w:tabs>
        <w:ind w:left="0" w:hanging="360"/>
      </w:pPr>
      <w:rPr>
        <w:rFonts w:ascii="Courier New" w:hAnsi="Courier New" w:cs="Courier New" w:hint="default"/>
        <w:b w:val="0"/>
        <w:bCs w:val="0"/>
        <w:sz w:val="24"/>
        <w:szCs w:val="24"/>
      </w:rPr>
    </w:lvl>
    <w:lvl w:ilvl="4">
      <w:numFmt w:val="bullet"/>
      <w:lvlText w:val="•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numFmt w:val="bullet"/>
      <w:lvlText w:val="•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numFmt w:val="bullet"/>
      <w:lvlText w:val="•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numFmt w:val="bullet"/>
      <w:lvlText w:val="•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numFmt w:val="bullet"/>
      <w:lvlText w:val="•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8">
    <w:nsid w:val="24AE7099"/>
    <w:multiLevelType w:val="hybridMultilevel"/>
    <w:tmpl w:val="CA48DA9A"/>
    <w:lvl w:ilvl="0" w:tplc="BB600AF2">
      <w:start w:val="1"/>
      <w:numFmt w:val="bullet"/>
      <w:lvlText w:val=""/>
      <w:lvlJc w:val="left"/>
      <w:pPr>
        <w:tabs>
          <w:tab w:val="num" w:pos="360"/>
        </w:tabs>
        <w:ind w:left="0" w:firstLine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2CFF6B5A"/>
    <w:multiLevelType w:val="hybridMultilevel"/>
    <w:tmpl w:val="60A4F2FA"/>
    <w:lvl w:ilvl="0" w:tplc="29BEE284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FC021D0"/>
    <w:multiLevelType w:val="multilevel"/>
    <w:tmpl w:val="C9AA013E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8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00" w:hanging="1800"/>
      </w:pPr>
      <w:rPr>
        <w:rFonts w:hint="default"/>
      </w:rPr>
    </w:lvl>
  </w:abstractNum>
  <w:abstractNum w:abstractNumId="21">
    <w:nsid w:val="38747289"/>
    <w:multiLevelType w:val="multilevel"/>
    <w:tmpl w:val="00000889"/>
    <w:lvl w:ilvl="0">
      <w:start w:val="3"/>
      <w:numFmt w:val="decimal"/>
      <w:lvlText w:val="%1."/>
      <w:lvlJc w:val="left"/>
      <w:pPr>
        <w:ind w:hanging="399"/>
      </w:pPr>
      <w:rPr>
        <w:rFonts w:ascii="Arial Narrow" w:hAnsi="Arial Narrow" w:cs="Arial Narrow"/>
        <w:b/>
        <w:bCs/>
        <w:spacing w:val="7"/>
        <w:sz w:val="22"/>
        <w:szCs w:val="22"/>
      </w:rPr>
    </w:lvl>
    <w:lvl w:ilvl="1">
      <w:start w:val="1"/>
      <w:numFmt w:val="decimal"/>
      <w:lvlText w:val="%1.%2."/>
      <w:lvlJc w:val="left"/>
      <w:pPr>
        <w:ind w:hanging="720"/>
      </w:pPr>
      <w:rPr>
        <w:rFonts w:ascii="Arial Narrow" w:hAnsi="Arial Narrow" w:cs="Arial Narrow"/>
        <w:b w:val="0"/>
        <w:bCs w:val="0"/>
        <w:spacing w:val="5"/>
        <w:sz w:val="24"/>
        <w:szCs w:val="24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22">
    <w:nsid w:val="3AA22246"/>
    <w:multiLevelType w:val="multilevel"/>
    <w:tmpl w:val="0000088D"/>
    <w:lvl w:ilvl="0">
      <w:numFmt w:val="bullet"/>
      <w:lvlText w:val="–"/>
      <w:lvlJc w:val="left"/>
      <w:pPr>
        <w:ind w:hanging="360"/>
      </w:pPr>
      <w:rPr>
        <w:rFonts w:ascii="Symbol" w:hAnsi="Symbol" w:cs="Symbol"/>
        <w:b w:val="0"/>
        <w:bCs w:val="0"/>
        <w:sz w:val="24"/>
        <w:szCs w:val="24"/>
      </w:rPr>
    </w:lvl>
    <w:lvl w:ilvl="1">
      <w:numFmt w:val="bullet"/>
      <w:lvlText w:val="-"/>
      <w:lvlJc w:val="left"/>
      <w:pPr>
        <w:ind w:hanging="360"/>
      </w:pPr>
      <w:rPr>
        <w:rFonts w:ascii="Calibri" w:hAnsi="Calibri" w:cs="Calibri"/>
        <w:b w:val="0"/>
        <w:bCs w:val="0"/>
        <w:sz w:val="24"/>
        <w:szCs w:val="24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23">
    <w:nsid w:val="3FCB2045"/>
    <w:multiLevelType w:val="multilevel"/>
    <w:tmpl w:val="424CB4D6"/>
    <w:lvl w:ilvl="0">
      <w:numFmt w:val="bullet"/>
      <w:lvlText w:val="–"/>
      <w:lvlJc w:val="left"/>
      <w:pPr>
        <w:ind w:hanging="360"/>
      </w:pPr>
      <w:rPr>
        <w:rFonts w:ascii="Symbol" w:hAnsi="Symbol" w:cs="Symbol"/>
        <w:b w:val="0"/>
        <w:bCs w:val="0"/>
        <w:sz w:val="24"/>
        <w:szCs w:val="24"/>
      </w:rPr>
    </w:lvl>
    <w:lvl w:ilvl="1">
      <w:numFmt w:val="bullet"/>
      <w:lvlText w:val="-"/>
      <w:lvlJc w:val="left"/>
      <w:pPr>
        <w:ind w:hanging="360"/>
      </w:pPr>
      <w:rPr>
        <w:rFonts w:ascii="Calibri" w:hAnsi="Calibri" w:cs="Calibri"/>
        <w:b w:val="0"/>
        <w:bCs w:val="0"/>
        <w:sz w:val="24"/>
        <w:szCs w:val="24"/>
      </w:rPr>
    </w:lvl>
    <w:lvl w:ilvl="2">
      <w:numFmt w:val="bullet"/>
      <w:lvlText w:val="•"/>
      <w:lvlJc w:val="left"/>
    </w:lvl>
    <w:lvl w:ilvl="3">
      <w:start w:val="1"/>
      <w:numFmt w:val="bullet"/>
      <w:lvlText w:val="-"/>
      <w:lvlJc w:val="left"/>
      <w:pPr>
        <w:tabs>
          <w:tab w:val="num" w:pos="0"/>
        </w:tabs>
        <w:ind w:left="-720" w:firstLine="720"/>
      </w:pPr>
      <w:rPr>
        <w:rFonts w:ascii="Courier New" w:hAnsi="Courier New" w:hint="default"/>
        <w:b w:val="0"/>
        <w:bCs w:val="0"/>
        <w:sz w:val="24"/>
        <w:szCs w:val="24"/>
      </w:rPr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24">
    <w:nsid w:val="40DE47C8"/>
    <w:multiLevelType w:val="hybridMultilevel"/>
    <w:tmpl w:val="ED904A58"/>
    <w:lvl w:ilvl="0" w:tplc="0409000F">
      <w:start w:val="1"/>
      <w:numFmt w:val="decimal"/>
      <w:lvlText w:val="%1."/>
      <w:lvlJc w:val="left"/>
      <w:pPr>
        <w:tabs>
          <w:tab w:val="num" w:pos="1123"/>
        </w:tabs>
        <w:ind w:left="1123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43"/>
        </w:tabs>
        <w:ind w:left="184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63"/>
        </w:tabs>
        <w:ind w:left="256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83"/>
        </w:tabs>
        <w:ind w:left="328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03"/>
        </w:tabs>
        <w:ind w:left="400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23"/>
        </w:tabs>
        <w:ind w:left="472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43"/>
        </w:tabs>
        <w:ind w:left="544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63"/>
        </w:tabs>
        <w:ind w:left="616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83"/>
        </w:tabs>
        <w:ind w:left="6883" w:hanging="180"/>
      </w:pPr>
    </w:lvl>
  </w:abstractNum>
  <w:abstractNum w:abstractNumId="25">
    <w:nsid w:val="45256308"/>
    <w:multiLevelType w:val="hybridMultilevel"/>
    <w:tmpl w:val="0602FDBA"/>
    <w:lvl w:ilvl="0" w:tplc="0409000F">
      <w:start w:val="1"/>
      <w:numFmt w:val="decimal"/>
      <w:lvlText w:val="%1."/>
      <w:lvlJc w:val="left"/>
      <w:pPr>
        <w:tabs>
          <w:tab w:val="num" w:pos="1123"/>
        </w:tabs>
        <w:ind w:left="1123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43"/>
        </w:tabs>
        <w:ind w:left="184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63"/>
        </w:tabs>
        <w:ind w:left="256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83"/>
        </w:tabs>
        <w:ind w:left="328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03"/>
        </w:tabs>
        <w:ind w:left="400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23"/>
        </w:tabs>
        <w:ind w:left="472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43"/>
        </w:tabs>
        <w:ind w:left="544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63"/>
        </w:tabs>
        <w:ind w:left="616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83"/>
        </w:tabs>
        <w:ind w:left="6883" w:hanging="180"/>
      </w:pPr>
    </w:lvl>
  </w:abstractNum>
  <w:abstractNum w:abstractNumId="26">
    <w:nsid w:val="4A490985"/>
    <w:multiLevelType w:val="multilevel"/>
    <w:tmpl w:val="CA48DA9A"/>
    <w:lvl w:ilvl="0">
      <w:start w:val="1"/>
      <w:numFmt w:val="bullet"/>
      <w:lvlText w:val=""/>
      <w:lvlJc w:val="left"/>
      <w:pPr>
        <w:tabs>
          <w:tab w:val="num" w:pos="360"/>
        </w:tabs>
        <w:ind w:left="0" w:firstLine="360"/>
      </w:pPr>
      <w:rPr>
        <w:rFonts w:ascii="Wingdings" w:hAnsi="Wingdings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522472BE"/>
    <w:multiLevelType w:val="multilevel"/>
    <w:tmpl w:val="0000088D"/>
    <w:lvl w:ilvl="0">
      <w:numFmt w:val="bullet"/>
      <w:lvlText w:val="–"/>
      <w:lvlJc w:val="left"/>
      <w:pPr>
        <w:ind w:hanging="360"/>
      </w:pPr>
      <w:rPr>
        <w:rFonts w:ascii="Symbol" w:hAnsi="Symbol" w:cs="Symbol"/>
        <w:b w:val="0"/>
        <w:bCs w:val="0"/>
        <w:sz w:val="24"/>
        <w:szCs w:val="24"/>
      </w:rPr>
    </w:lvl>
    <w:lvl w:ilvl="1">
      <w:numFmt w:val="bullet"/>
      <w:lvlText w:val="-"/>
      <w:lvlJc w:val="left"/>
      <w:pPr>
        <w:ind w:hanging="360"/>
      </w:pPr>
      <w:rPr>
        <w:rFonts w:ascii="Calibri" w:hAnsi="Calibri" w:cs="Calibri"/>
        <w:b w:val="0"/>
        <w:bCs w:val="0"/>
        <w:sz w:val="24"/>
        <w:szCs w:val="24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28">
    <w:nsid w:val="55D87D3A"/>
    <w:multiLevelType w:val="hybridMultilevel"/>
    <w:tmpl w:val="F0347E28"/>
    <w:lvl w:ilvl="0" w:tplc="226CFE64">
      <w:numFmt w:val="bullet"/>
      <w:lvlText w:val="-"/>
      <w:lvlJc w:val="left"/>
      <w:pPr>
        <w:tabs>
          <w:tab w:val="num" w:pos="360"/>
        </w:tabs>
        <w:ind w:left="360" w:firstLine="0"/>
      </w:pPr>
      <w:rPr>
        <w:rFonts w:ascii="Calibri" w:eastAsia="MS Mincho" w:hAnsi="Calibri" w:cs="Cambria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5945074E"/>
    <w:multiLevelType w:val="multilevel"/>
    <w:tmpl w:val="3C9A4336"/>
    <w:lvl w:ilvl="0">
      <w:start w:val="1"/>
      <w:numFmt w:val="decimal"/>
      <w:lvlText w:val="%1"/>
      <w:lvlJc w:val="left"/>
      <w:pPr>
        <w:tabs>
          <w:tab w:val="num" w:pos="0"/>
        </w:tabs>
        <w:ind w:left="0" w:hanging="351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351"/>
        </w:tabs>
        <w:ind w:left="351" w:hanging="351"/>
      </w:pPr>
      <w:rPr>
        <w:rFonts w:ascii="Arial Narrow" w:hAnsi="Arial Narrow" w:cs="Arial Narrow" w:hint="default"/>
        <w:b/>
        <w:bCs/>
        <w:sz w:val="24"/>
        <w:szCs w:val="24"/>
      </w:rPr>
    </w:lvl>
    <w:lvl w:ilvl="2">
      <w:numFmt w:val="bullet"/>
      <w:lvlText w:val="-"/>
      <w:lvlJc w:val="left"/>
      <w:pPr>
        <w:tabs>
          <w:tab w:val="num" w:pos="0"/>
        </w:tabs>
        <w:ind w:left="0" w:hanging="360"/>
      </w:pPr>
      <w:rPr>
        <w:rFonts w:ascii="Calibri" w:hAnsi="Calibri" w:cs="Times New Roman" w:hint="default"/>
        <w:b w:val="0"/>
        <w:bCs w:val="0"/>
        <w:sz w:val="24"/>
        <w:szCs w:val="24"/>
      </w:rPr>
    </w:lvl>
    <w:lvl w:ilvl="3">
      <w:numFmt w:val="bullet"/>
      <w:lvlText w:val="o"/>
      <w:lvlJc w:val="left"/>
      <w:pPr>
        <w:tabs>
          <w:tab w:val="num" w:pos="0"/>
        </w:tabs>
        <w:ind w:left="0" w:hanging="360"/>
      </w:pPr>
      <w:rPr>
        <w:rFonts w:ascii="Courier New" w:hAnsi="Courier New" w:cs="Courier New" w:hint="default"/>
        <w:b w:val="0"/>
        <w:bCs w:val="0"/>
        <w:sz w:val="24"/>
        <w:szCs w:val="24"/>
      </w:rPr>
    </w:lvl>
    <w:lvl w:ilvl="4">
      <w:numFmt w:val="bullet"/>
      <w:lvlText w:val="•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numFmt w:val="bullet"/>
      <w:lvlText w:val="•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numFmt w:val="bullet"/>
      <w:lvlText w:val="•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numFmt w:val="bullet"/>
      <w:lvlText w:val="•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numFmt w:val="bullet"/>
      <w:lvlText w:val="•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30">
    <w:nsid w:val="5A7E6EAC"/>
    <w:multiLevelType w:val="multilevel"/>
    <w:tmpl w:val="3C9A4336"/>
    <w:lvl w:ilvl="0">
      <w:start w:val="1"/>
      <w:numFmt w:val="decimal"/>
      <w:lvlText w:val="%1"/>
      <w:lvlJc w:val="left"/>
      <w:pPr>
        <w:tabs>
          <w:tab w:val="num" w:pos="0"/>
        </w:tabs>
        <w:ind w:left="0" w:hanging="351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351"/>
        </w:tabs>
        <w:ind w:left="351" w:hanging="351"/>
      </w:pPr>
      <w:rPr>
        <w:rFonts w:ascii="Arial Narrow" w:hAnsi="Arial Narrow" w:cs="Arial Narrow" w:hint="default"/>
        <w:b/>
        <w:bCs/>
        <w:sz w:val="24"/>
        <w:szCs w:val="24"/>
      </w:rPr>
    </w:lvl>
    <w:lvl w:ilvl="2">
      <w:numFmt w:val="bullet"/>
      <w:lvlText w:val="-"/>
      <w:lvlJc w:val="left"/>
      <w:pPr>
        <w:tabs>
          <w:tab w:val="num" w:pos="0"/>
        </w:tabs>
        <w:ind w:left="0" w:hanging="360"/>
      </w:pPr>
      <w:rPr>
        <w:rFonts w:ascii="Calibri" w:hAnsi="Calibri" w:cs="Times New Roman" w:hint="default"/>
        <w:b w:val="0"/>
        <w:bCs w:val="0"/>
        <w:sz w:val="24"/>
        <w:szCs w:val="24"/>
      </w:rPr>
    </w:lvl>
    <w:lvl w:ilvl="3">
      <w:numFmt w:val="bullet"/>
      <w:lvlText w:val="o"/>
      <w:lvlJc w:val="left"/>
      <w:pPr>
        <w:tabs>
          <w:tab w:val="num" w:pos="0"/>
        </w:tabs>
        <w:ind w:left="0" w:hanging="360"/>
      </w:pPr>
      <w:rPr>
        <w:rFonts w:ascii="Courier New" w:hAnsi="Courier New" w:cs="Courier New" w:hint="default"/>
        <w:b w:val="0"/>
        <w:bCs w:val="0"/>
        <w:sz w:val="24"/>
        <w:szCs w:val="24"/>
      </w:rPr>
    </w:lvl>
    <w:lvl w:ilvl="4">
      <w:numFmt w:val="bullet"/>
      <w:lvlText w:val="•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numFmt w:val="bullet"/>
      <w:lvlText w:val="•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numFmt w:val="bullet"/>
      <w:lvlText w:val="•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numFmt w:val="bullet"/>
      <w:lvlText w:val="•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numFmt w:val="bullet"/>
      <w:lvlText w:val="•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31">
    <w:nsid w:val="623B4FD7"/>
    <w:multiLevelType w:val="multilevel"/>
    <w:tmpl w:val="00000885"/>
    <w:lvl w:ilvl="0">
      <w:start w:val="1"/>
      <w:numFmt w:val="decimal"/>
      <w:lvlText w:val="%1."/>
      <w:lvlJc w:val="left"/>
      <w:pPr>
        <w:ind w:hanging="202"/>
      </w:pPr>
      <w:rPr>
        <w:rFonts w:ascii="Arial Narrow" w:hAnsi="Arial Narrow" w:cs="Arial Narrow"/>
        <w:b/>
        <w:bCs/>
        <w:color w:val="003366"/>
        <w:sz w:val="22"/>
        <w:szCs w:val="22"/>
      </w:rPr>
    </w:lvl>
    <w:lvl w:ilvl="1">
      <w:start w:val="1"/>
      <w:numFmt w:val="decimal"/>
      <w:lvlText w:val="%1.%2."/>
      <w:lvlJc w:val="left"/>
      <w:pPr>
        <w:ind w:hanging="389"/>
      </w:pPr>
      <w:rPr>
        <w:rFonts w:ascii="Arial Narrow" w:hAnsi="Arial Narrow" w:cs="Arial Narrow"/>
        <w:b/>
        <w:bCs/>
        <w:sz w:val="22"/>
        <w:szCs w:val="22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32">
    <w:nsid w:val="643A5DCB"/>
    <w:multiLevelType w:val="multilevel"/>
    <w:tmpl w:val="F8C647E6"/>
    <w:lvl w:ilvl="0">
      <w:start w:val="1"/>
      <w:numFmt w:val="decimal"/>
      <w:lvlText w:val="%1"/>
      <w:lvlJc w:val="left"/>
      <w:pPr>
        <w:tabs>
          <w:tab w:val="num" w:pos="0"/>
        </w:tabs>
        <w:ind w:left="0" w:hanging="351"/>
      </w:pPr>
      <w:rPr>
        <w:rFonts w:hint="default"/>
      </w:rPr>
    </w:lvl>
    <w:lvl w:ilvl="1">
      <w:start w:val="1"/>
      <w:numFmt w:val="decimal"/>
      <w:lvlText w:val="1.%2."/>
      <w:lvlJc w:val="left"/>
      <w:pPr>
        <w:tabs>
          <w:tab w:val="num" w:pos="680"/>
        </w:tabs>
        <w:ind w:left="0" w:firstLine="0"/>
      </w:pPr>
      <w:rPr>
        <w:rFonts w:ascii="Arial Narrow" w:hAnsi="Arial Narrow" w:cs="Arial Narrow" w:hint="default"/>
        <w:b/>
        <w:bCs/>
        <w:sz w:val="24"/>
        <w:szCs w:val="24"/>
      </w:rPr>
    </w:lvl>
    <w:lvl w:ilvl="2">
      <w:numFmt w:val="bullet"/>
      <w:lvlText w:val="-"/>
      <w:lvlJc w:val="left"/>
      <w:pPr>
        <w:tabs>
          <w:tab w:val="num" w:pos="0"/>
        </w:tabs>
        <w:ind w:left="0" w:hanging="360"/>
      </w:pPr>
      <w:rPr>
        <w:rFonts w:ascii="Calibri" w:hAnsi="Calibri" w:cs="Times New Roman" w:hint="default"/>
        <w:b w:val="0"/>
        <w:bCs w:val="0"/>
        <w:sz w:val="24"/>
        <w:szCs w:val="24"/>
      </w:rPr>
    </w:lvl>
    <w:lvl w:ilvl="3">
      <w:numFmt w:val="bullet"/>
      <w:lvlText w:val="o"/>
      <w:lvlJc w:val="left"/>
      <w:pPr>
        <w:tabs>
          <w:tab w:val="num" w:pos="0"/>
        </w:tabs>
        <w:ind w:left="0" w:hanging="360"/>
      </w:pPr>
      <w:rPr>
        <w:rFonts w:ascii="Courier New" w:hAnsi="Courier New" w:cs="Courier New" w:hint="default"/>
        <w:b w:val="0"/>
        <w:bCs w:val="0"/>
        <w:sz w:val="24"/>
        <w:szCs w:val="24"/>
      </w:rPr>
    </w:lvl>
    <w:lvl w:ilvl="4">
      <w:numFmt w:val="bullet"/>
      <w:lvlText w:val="•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bullet"/>
      <w:lvlText w:val="-"/>
      <w:lvlJc w:val="left"/>
      <w:pPr>
        <w:tabs>
          <w:tab w:val="num" w:pos="0"/>
        </w:tabs>
        <w:ind w:left="-720" w:firstLine="720"/>
      </w:pPr>
      <w:rPr>
        <w:rFonts w:ascii="Courier New" w:hAnsi="Courier New" w:hint="default"/>
      </w:rPr>
    </w:lvl>
    <w:lvl w:ilvl="6">
      <w:numFmt w:val="bullet"/>
      <w:lvlText w:val="•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numFmt w:val="bullet"/>
      <w:lvlText w:val="•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numFmt w:val="bullet"/>
      <w:lvlText w:val="•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33">
    <w:nsid w:val="657745EA"/>
    <w:multiLevelType w:val="multilevel"/>
    <w:tmpl w:val="0000088D"/>
    <w:lvl w:ilvl="0">
      <w:numFmt w:val="bullet"/>
      <w:lvlText w:val="–"/>
      <w:lvlJc w:val="left"/>
      <w:pPr>
        <w:ind w:hanging="360"/>
      </w:pPr>
      <w:rPr>
        <w:rFonts w:ascii="Symbol" w:hAnsi="Symbol" w:cs="Symbol"/>
        <w:b w:val="0"/>
        <w:bCs w:val="0"/>
        <w:sz w:val="24"/>
        <w:szCs w:val="24"/>
      </w:rPr>
    </w:lvl>
    <w:lvl w:ilvl="1">
      <w:numFmt w:val="bullet"/>
      <w:lvlText w:val="-"/>
      <w:lvlJc w:val="left"/>
      <w:pPr>
        <w:ind w:hanging="360"/>
      </w:pPr>
      <w:rPr>
        <w:rFonts w:ascii="Calibri" w:hAnsi="Calibri" w:cs="Calibri"/>
        <w:b w:val="0"/>
        <w:bCs w:val="0"/>
        <w:sz w:val="24"/>
        <w:szCs w:val="24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34">
    <w:nsid w:val="65C20EE7"/>
    <w:multiLevelType w:val="multilevel"/>
    <w:tmpl w:val="0000088C"/>
    <w:lvl w:ilvl="0">
      <w:start w:val="1"/>
      <w:numFmt w:val="decimal"/>
      <w:lvlText w:val="%1"/>
      <w:lvlJc w:val="left"/>
      <w:pPr>
        <w:ind w:hanging="351"/>
      </w:pPr>
    </w:lvl>
    <w:lvl w:ilvl="1">
      <w:start w:val="1"/>
      <w:numFmt w:val="decimal"/>
      <w:lvlText w:val="%1.%2."/>
      <w:lvlJc w:val="left"/>
      <w:pPr>
        <w:ind w:hanging="351"/>
      </w:pPr>
      <w:rPr>
        <w:rFonts w:ascii="Arial Narrow" w:hAnsi="Arial Narrow" w:cs="Arial Narrow"/>
        <w:b/>
        <w:bCs/>
        <w:sz w:val="24"/>
        <w:szCs w:val="24"/>
      </w:rPr>
    </w:lvl>
    <w:lvl w:ilvl="2">
      <w:numFmt w:val="bullet"/>
      <w:lvlText w:val="-"/>
      <w:lvlJc w:val="left"/>
      <w:pPr>
        <w:ind w:hanging="360"/>
      </w:pPr>
      <w:rPr>
        <w:rFonts w:ascii="Calibri" w:hAnsi="Calibri" w:cs="Calibri"/>
        <w:b w:val="0"/>
        <w:bCs w:val="0"/>
        <w:sz w:val="24"/>
        <w:szCs w:val="24"/>
      </w:rPr>
    </w:lvl>
    <w:lvl w:ilvl="3">
      <w:numFmt w:val="bullet"/>
      <w:lvlText w:val="o"/>
      <w:lvlJc w:val="left"/>
      <w:pPr>
        <w:ind w:hanging="360"/>
      </w:pPr>
      <w:rPr>
        <w:rFonts w:ascii="Courier New" w:hAnsi="Courier New" w:cs="Courier New"/>
        <w:b w:val="0"/>
        <w:bCs w:val="0"/>
        <w:sz w:val="24"/>
        <w:szCs w:val="24"/>
      </w:rPr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35">
    <w:nsid w:val="682B17C0"/>
    <w:multiLevelType w:val="multilevel"/>
    <w:tmpl w:val="E0408E1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1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8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00" w:hanging="1800"/>
      </w:pPr>
      <w:rPr>
        <w:rFonts w:hint="default"/>
      </w:rPr>
    </w:lvl>
  </w:abstractNum>
  <w:abstractNum w:abstractNumId="36">
    <w:nsid w:val="69966307"/>
    <w:multiLevelType w:val="hybridMultilevel"/>
    <w:tmpl w:val="C41E4FB4"/>
    <w:lvl w:ilvl="0" w:tplc="F0404906">
      <w:start w:val="1"/>
      <w:numFmt w:val="decimal"/>
      <w:lvlText w:val="%1."/>
      <w:lvlJc w:val="left"/>
      <w:pPr>
        <w:ind w:left="720" w:hanging="360"/>
      </w:pPr>
      <w:rPr>
        <w:rFonts w:cs="Arial Narrow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B8D5207"/>
    <w:multiLevelType w:val="multilevel"/>
    <w:tmpl w:val="3C9A4336"/>
    <w:lvl w:ilvl="0">
      <w:start w:val="1"/>
      <w:numFmt w:val="decimal"/>
      <w:lvlText w:val="%1"/>
      <w:lvlJc w:val="left"/>
      <w:pPr>
        <w:tabs>
          <w:tab w:val="num" w:pos="0"/>
        </w:tabs>
        <w:ind w:left="0" w:hanging="351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351"/>
        </w:tabs>
        <w:ind w:left="351" w:hanging="351"/>
      </w:pPr>
      <w:rPr>
        <w:rFonts w:ascii="Arial Narrow" w:hAnsi="Arial Narrow" w:cs="Arial Narrow" w:hint="default"/>
        <w:b/>
        <w:bCs/>
        <w:sz w:val="24"/>
        <w:szCs w:val="24"/>
      </w:rPr>
    </w:lvl>
    <w:lvl w:ilvl="2">
      <w:numFmt w:val="bullet"/>
      <w:lvlText w:val="-"/>
      <w:lvlJc w:val="left"/>
      <w:pPr>
        <w:tabs>
          <w:tab w:val="num" w:pos="0"/>
        </w:tabs>
        <w:ind w:left="0" w:hanging="360"/>
      </w:pPr>
      <w:rPr>
        <w:rFonts w:ascii="Calibri" w:hAnsi="Calibri" w:cs="Times New Roman" w:hint="default"/>
        <w:b w:val="0"/>
        <w:bCs w:val="0"/>
        <w:sz w:val="24"/>
        <w:szCs w:val="24"/>
      </w:rPr>
    </w:lvl>
    <w:lvl w:ilvl="3">
      <w:numFmt w:val="bullet"/>
      <w:lvlText w:val="o"/>
      <w:lvlJc w:val="left"/>
      <w:pPr>
        <w:tabs>
          <w:tab w:val="num" w:pos="0"/>
        </w:tabs>
        <w:ind w:left="0" w:hanging="360"/>
      </w:pPr>
      <w:rPr>
        <w:rFonts w:ascii="Courier New" w:hAnsi="Courier New" w:cs="Courier New" w:hint="default"/>
        <w:b w:val="0"/>
        <w:bCs w:val="0"/>
        <w:sz w:val="24"/>
        <w:szCs w:val="24"/>
      </w:rPr>
    </w:lvl>
    <w:lvl w:ilvl="4">
      <w:numFmt w:val="bullet"/>
      <w:lvlText w:val="•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numFmt w:val="bullet"/>
      <w:lvlText w:val="•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numFmt w:val="bullet"/>
      <w:lvlText w:val="•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numFmt w:val="bullet"/>
      <w:lvlText w:val="•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numFmt w:val="bullet"/>
      <w:lvlText w:val="•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38">
    <w:nsid w:val="6C9430EC"/>
    <w:multiLevelType w:val="multilevel"/>
    <w:tmpl w:val="3C9A4336"/>
    <w:lvl w:ilvl="0">
      <w:start w:val="1"/>
      <w:numFmt w:val="decimal"/>
      <w:lvlText w:val="%1"/>
      <w:lvlJc w:val="left"/>
      <w:pPr>
        <w:tabs>
          <w:tab w:val="num" w:pos="0"/>
        </w:tabs>
        <w:ind w:left="0" w:hanging="351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351"/>
        </w:tabs>
        <w:ind w:left="351" w:hanging="351"/>
      </w:pPr>
      <w:rPr>
        <w:rFonts w:ascii="Arial Narrow" w:hAnsi="Arial Narrow" w:cs="Arial Narrow" w:hint="default"/>
        <w:b/>
        <w:bCs/>
        <w:sz w:val="24"/>
        <w:szCs w:val="24"/>
      </w:rPr>
    </w:lvl>
    <w:lvl w:ilvl="2">
      <w:numFmt w:val="bullet"/>
      <w:lvlText w:val="-"/>
      <w:lvlJc w:val="left"/>
      <w:pPr>
        <w:tabs>
          <w:tab w:val="num" w:pos="0"/>
        </w:tabs>
        <w:ind w:left="0" w:hanging="360"/>
      </w:pPr>
      <w:rPr>
        <w:rFonts w:ascii="Calibri" w:hAnsi="Calibri" w:cs="Times New Roman" w:hint="default"/>
        <w:b w:val="0"/>
        <w:bCs w:val="0"/>
        <w:sz w:val="24"/>
        <w:szCs w:val="24"/>
      </w:rPr>
    </w:lvl>
    <w:lvl w:ilvl="3">
      <w:numFmt w:val="bullet"/>
      <w:lvlText w:val="o"/>
      <w:lvlJc w:val="left"/>
      <w:pPr>
        <w:tabs>
          <w:tab w:val="num" w:pos="0"/>
        </w:tabs>
        <w:ind w:left="0" w:hanging="360"/>
      </w:pPr>
      <w:rPr>
        <w:rFonts w:ascii="Courier New" w:hAnsi="Courier New" w:cs="Courier New" w:hint="default"/>
        <w:b w:val="0"/>
        <w:bCs w:val="0"/>
        <w:sz w:val="24"/>
        <w:szCs w:val="24"/>
      </w:rPr>
    </w:lvl>
    <w:lvl w:ilvl="4">
      <w:numFmt w:val="bullet"/>
      <w:lvlText w:val="•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numFmt w:val="bullet"/>
      <w:lvlText w:val="•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numFmt w:val="bullet"/>
      <w:lvlText w:val="•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numFmt w:val="bullet"/>
      <w:lvlText w:val="•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numFmt w:val="bullet"/>
      <w:lvlText w:val="•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39">
    <w:nsid w:val="6F9C1019"/>
    <w:multiLevelType w:val="multilevel"/>
    <w:tmpl w:val="9C76EF6E"/>
    <w:lvl w:ilvl="0">
      <w:numFmt w:val="bullet"/>
      <w:lvlText w:val="-"/>
      <w:lvlJc w:val="left"/>
      <w:pPr>
        <w:tabs>
          <w:tab w:val="num" w:pos="720"/>
        </w:tabs>
        <w:ind w:left="720" w:firstLine="0"/>
      </w:pPr>
      <w:rPr>
        <w:rFonts w:ascii="Calibri" w:eastAsia="MS Mincho" w:hAnsi="Calibri" w:cs="Cambria" w:hint="default"/>
        <w:b w:val="0"/>
        <w:bCs w:val="0"/>
        <w:sz w:val="24"/>
        <w:szCs w:val="24"/>
      </w:rPr>
    </w:lvl>
    <w:lvl w:ilvl="1">
      <w:numFmt w:val="bullet"/>
      <w:lvlText w:val="-"/>
      <w:lvlJc w:val="left"/>
      <w:pPr>
        <w:ind w:hanging="360"/>
      </w:pPr>
      <w:rPr>
        <w:rFonts w:ascii="Calibri" w:hAnsi="Calibri" w:cs="Calibri"/>
        <w:b w:val="0"/>
        <w:bCs w:val="0"/>
        <w:sz w:val="24"/>
        <w:szCs w:val="24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num w:numId="1">
    <w:abstractNumId w:val="13"/>
  </w:num>
  <w:num w:numId="2">
    <w:abstractNumId w:val="6"/>
  </w:num>
  <w:num w:numId="3">
    <w:abstractNumId w:val="5"/>
  </w:num>
  <w:num w:numId="4">
    <w:abstractNumId w:val="19"/>
  </w:num>
  <w:num w:numId="5">
    <w:abstractNumId w:val="35"/>
  </w:num>
  <w:num w:numId="6">
    <w:abstractNumId w:val="20"/>
  </w:num>
  <w:num w:numId="7">
    <w:abstractNumId w:val="8"/>
  </w:num>
  <w:num w:numId="8">
    <w:abstractNumId w:val="7"/>
  </w:num>
  <w:num w:numId="9">
    <w:abstractNumId w:val="4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31"/>
  </w:num>
  <w:num w:numId="15">
    <w:abstractNumId w:val="21"/>
  </w:num>
  <w:num w:numId="16">
    <w:abstractNumId w:val="14"/>
  </w:num>
  <w:num w:numId="17">
    <w:abstractNumId w:val="24"/>
  </w:num>
  <w:num w:numId="18">
    <w:abstractNumId w:val="25"/>
  </w:num>
  <w:num w:numId="19">
    <w:abstractNumId w:val="10"/>
  </w:num>
  <w:num w:numId="20">
    <w:abstractNumId w:val="34"/>
  </w:num>
  <w:num w:numId="21">
    <w:abstractNumId w:val="29"/>
  </w:num>
  <w:num w:numId="22">
    <w:abstractNumId w:val="37"/>
  </w:num>
  <w:num w:numId="23">
    <w:abstractNumId w:val="30"/>
  </w:num>
  <w:num w:numId="24">
    <w:abstractNumId w:val="38"/>
  </w:num>
  <w:num w:numId="25">
    <w:abstractNumId w:val="15"/>
  </w:num>
  <w:num w:numId="26">
    <w:abstractNumId w:val="18"/>
  </w:num>
  <w:num w:numId="27">
    <w:abstractNumId w:val="26"/>
  </w:num>
  <w:num w:numId="28">
    <w:abstractNumId w:val="28"/>
  </w:num>
  <w:num w:numId="29">
    <w:abstractNumId w:val="12"/>
  </w:num>
  <w:num w:numId="30">
    <w:abstractNumId w:val="27"/>
  </w:num>
  <w:num w:numId="31">
    <w:abstractNumId w:val="23"/>
  </w:num>
  <w:num w:numId="32">
    <w:abstractNumId w:val="33"/>
  </w:num>
  <w:num w:numId="33">
    <w:abstractNumId w:val="39"/>
  </w:num>
  <w:num w:numId="34">
    <w:abstractNumId w:val="17"/>
  </w:num>
  <w:num w:numId="35">
    <w:abstractNumId w:val="16"/>
  </w:num>
  <w:num w:numId="36">
    <w:abstractNumId w:val="32"/>
  </w:num>
  <w:num w:numId="37">
    <w:abstractNumId w:val="9"/>
  </w:num>
  <w:num w:numId="38">
    <w:abstractNumId w:val="22"/>
  </w:num>
  <w:num w:numId="39">
    <w:abstractNumId w:val="11"/>
  </w:num>
  <w:num w:numId="40">
    <w:abstractNumId w:val="3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rawingGridHorizontalSpacing w:val="100"/>
  <w:displayHorizontalDrawingGridEvery w:val="0"/>
  <w:displayVerticalDrawingGridEvery w:val="0"/>
  <w:noPunctuationKerning/>
  <w:characterSpacingControl w:val="doNotCompress"/>
  <w:compat>
    <w:doNotUseHTMLParagraphAutoSpacing/>
  </w:compat>
  <w:rsids>
    <w:rsidRoot w:val="00373AE6"/>
    <w:rsid w:val="000324FC"/>
    <w:rsid w:val="000441D0"/>
    <w:rsid w:val="00051315"/>
    <w:rsid w:val="00075063"/>
    <w:rsid w:val="00076E8F"/>
    <w:rsid w:val="00080720"/>
    <w:rsid w:val="000F358D"/>
    <w:rsid w:val="00132DA0"/>
    <w:rsid w:val="001418F2"/>
    <w:rsid w:val="001A110D"/>
    <w:rsid w:val="001B4BFB"/>
    <w:rsid w:val="00220C0D"/>
    <w:rsid w:val="0025049B"/>
    <w:rsid w:val="002B03D0"/>
    <w:rsid w:val="002B4DCE"/>
    <w:rsid w:val="00373AE6"/>
    <w:rsid w:val="00394E68"/>
    <w:rsid w:val="004205E2"/>
    <w:rsid w:val="00424E91"/>
    <w:rsid w:val="00444033"/>
    <w:rsid w:val="00516DFA"/>
    <w:rsid w:val="00563A91"/>
    <w:rsid w:val="005721F8"/>
    <w:rsid w:val="00582A72"/>
    <w:rsid w:val="005D1E6E"/>
    <w:rsid w:val="005E4138"/>
    <w:rsid w:val="005F1F25"/>
    <w:rsid w:val="0070093F"/>
    <w:rsid w:val="0072211B"/>
    <w:rsid w:val="007354C7"/>
    <w:rsid w:val="00737462"/>
    <w:rsid w:val="007E790A"/>
    <w:rsid w:val="00897AEE"/>
    <w:rsid w:val="008B3F2A"/>
    <w:rsid w:val="00904218"/>
    <w:rsid w:val="009C3864"/>
    <w:rsid w:val="00A325A2"/>
    <w:rsid w:val="00AB5F36"/>
    <w:rsid w:val="00AF1DB0"/>
    <w:rsid w:val="00B1607C"/>
    <w:rsid w:val="00B210F4"/>
    <w:rsid w:val="00B41B12"/>
    <w:rsid w:val="00BC3055"/>
    <w:rsid w:val="00BD0611"/>
    <w:rsid w:val="00C67B5D"/>
    <w:rsid w:val="00CD42F2"/>
    <w:rsid w:val="00CE0AAE"/>
    <w:rsid w:val="00CE6175"/>
    <w:rsid w:val="00CE6D33"/>
    <w:rsid w:val="00DA720E"/>
    <w:rsid w:val="00DB1A64"/>
    <w:rsid w:val="00E4709A"/>
    <w:rsid w:val="00E61183"/>
    <w:rsid w:val="00E754F8"/>
    <w:rsid w:val="00E85201"/>
    <w:rsid w:val="00E85B3A"/>
    <w:rsid w:val="00E87EDC"/>
    <w:rsid w:val="00ED4BE5"/>
    <w:rsid w:val="00F75BBE"/>
    <w:rsid w:val="00F879AA"/>
    <w:rsid w:val="00FE3976"/>
    <w:rsid w:val="00FF66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Body Text" w:uiPriority="1" w:qFormat="1"/>
    <w:lsdException w:name="Subtitle" w:uiPriority="11" w:qFormat="1"/>
    <w:lsdException w:name="Body Text Indent 3" w:uiPriority="99"/>
    <w:lsdException w:name="Hyperlink" w:uiPriority="99"/>
    <w:lsdException w:name="Strong" w:qFormat="1"/>
    <w:lsdException w:name="Emphasis" w:uiPriority="20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F1DB0"/>
    <w:rPr>
      <w:lang w:eastAsia="ko-KR"/>
    </w:rPr>
  </w:style>
  <w:style w:type="paragraph" w:styleId="Heading1">
    <w:name w:val="heading 1"/>
    <w:basedOn w:val="Normal"/>
    <w:next w:val="Normal"/>
    <w:link w:val="Heading1Char"/>
    <w:uiPriority w:val="1"/>
    <w:qFormat/>
    <w:rsid w:val="005E4138"/>
    <w:pPr>
      <w:keepNext/>
      <w:spacing w:before="240" w:after="60" w:line="276" w:lineRule="auto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paragraph" w:styleId="Heading2">
    <w:name w:val="heading 2"/>
    <w:basedOn w:val="Normal"/>
    <w:next w:val="Normal"/>
    <w:link w:val="Heading2Char"/>
    <w:uiPriority w:val="1"/>
    <w:unhideWhenUsed/>
    <w:qFormat/>
    <w:rsid w:val="005E4138"/>
    <w:pPr>
      <w:keepNext/>
      <w:spacing w:before="240" w:after="60" w:line="276" w:lineRule="auto"/>
      <w:outlineLvl w:val="1"/>
    </w:pPr>
    <w:rPr>
      <w:rFonts w:ascii="Cambria" w:hAnsi="Cambria"/>
      <w:b/>
      <w:bCs/>
      <w:i/>
      <w:iCs/>
      <w:sz w:val="28"/>
      <w:szCs w:val="28"/>
      <w:lang w:eastAsia="en-US"/>
    </w:rPr>
  </w:style>
  <w:style w:type="paragraph" w:styleId="Heading3">
    <w:name w:val="heading 3"/>
    <w:basedOn w:val="Normal"/>
    <w:next w:val="Normal"/>
    <w:link w:val="Heading3Char"/>
    <w:uiPriority w:val="1"/>
    <w:unhideWhenUsed/>
    <w:qFormat/>
    <w:rsid w:val="005E4138"/>
    <w:pPr>
      <w:keepNext/>
      <w:spacing w:before="240" w:after="60" w:line="276" w:lineRule="auto"/>
      <w:outlineLvl w:val="2"/>
    </w:pPr>
    <w:rPr>
      <w:rFonts w:ascii="Cambria" w:hAnsi="Cambria"/>
      <w:b/>
      <w:bCs/>
      <w:sz w:val="26"/>
      <w:szCs w:val="26"/>
      <w:lang w:eastAsia="en-US"/>
    </w:rPr>
  </w:style>
  <w:style w:type="paragraph" w:styleId="Heading4">
    <w:name w:val="heading 4"/>
    <w:basedOn w:val="Normal"/>
    <w:next w:val="Normal"/>
    <w:link w:val="Heading4Char"/>
    <w:uiPriority w:val="1"/>
    <w:unhideWhenUsed/>
    <w:qFormat/>
    <w:rsid w:val="005E4138"/>
    <w:pPr>
      <w:keepNext/>
      <w:spacing w:before="240" w:after="60" w:line="276" w:lineRule="auto"/>
      <w:outlineLvl w:val="3"/>
    </w:pPr>
    <w:rPr>
      <w:rFonts w:ascii="Calibri" w:eastAsia="Calibri" w:hAnsi="Calibri"/>
      <w:b/>
      <w:bCs/>
      <w:sz w:val="28"/>
      <w:szCs w:val="28"/>
      <w:lang w:eastAsia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E4138"/>
    <w:pPr>
      <w:spacing w:before="240" w:after="60" w:line="276" w:lineRule="auto"/>
      <w:outlineLvl w:val="4"/>
    </w:pPr>
    <w:rPr>
      <w:rFonts w:ascii="Calibri" w:eastAsia="Calibri" w:hAnsi="Calibri"/>
      <w:b/>
      <w:bCs/>
      <w:i/>
      <w:iCs/>
      <w:sz w:val="26"/>
      <w:szCs w:val="26"/>
      <w:lang w:eastAsia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E4138"/>
    <w:pPr>
      <w:spacing w:before="240" w:after="60" w:line="276" w:lineRule="auto"/>
      <w:outlineLvl w:val="5"/>
    </w:pPr>
    <w:rPr>
      <w:rFonts w:ascii="Calibri" w:eastAsia="Calibri" w:hAnsi="Calibri"/>
      <w:b/>
      <w:bCs/>
      <w:sz w:val="22"/>
      <w:szCs w:val="22"/>
      <w:lang w:eastAsia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E4138"/>
    <w:pPr>
      <w:spacing w:before="240" w:after="60" w:line="276" w:lineRule="auto"/>
      <w:outlineLvl w:val="6"/>
    </w:pPr>
    <w:rPr>
      <w:rFonts w:ascii="Calibri" w:eastAsia="Calibri" w:hAnsi="Calibri"/>
      <w:sz w:val="22"/>
      <w:szCs w:val="22"/>
      <w:lang w:eastAsia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E4138"/>
    <w:pPr>
      <w:spacing w:before="240" w:after="60" w:line="276" w:lineRule="auto"/>
      <w:outlineLvl w:val="7"/>
    </w:pPr>
    <w:rPr>
      <w:rFonts w:ascii="Calibri" w:eastAsia="Calibri" w:hAnsi="Calibri"/>
      <w:i/>
      <w:iCs/>
      <w:sz w:val="22"/>
      <w:szCs w:val="22"/>
      <w:lang w:eastAsia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E4138"/>
    <w:pPr>
      <w:spacing w:before="240" w:after="60" w:line="276" w:lineRule="auto"/>
      <w:outlineLvl w:val="8"/>
    </w:pPr>
    <w:rPr>
      <w:rFonts w:ascii="Cambria" w:hAnsi="Cambria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semiHidden/>
    <w:rsid w:val="00AF1DB0"/>
    <w:pPr>
      <w:shd w:val="clear" w:color="auto" w:fill="000080"/>
    </w:pPr>
    <w:rPr>
      <w:rFonts w:ascii="Tahoma" w:hAnsi="Tahoma"/>
    </w:rPr>
  </w:style>
  <w:style w:type="paragraph" w:styleId="BalloonText">
    <w:name w:val="Balloon Text"/>
    <w:basedOn w:val="Normal"/>
    <w:link w:val="BalloonTextChar"/>
    <w:uiPriority w:val="99"/>
    <w:rsid w:val="00E754F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rsid w:val="00E754F8"/>
    <w:rPr>
      <w:rFonts w:ascii="Segoe UI" w:hAnsi="Segoe UI" w:cs="Segoe UI"/>
      <w:sz w:val="18"/>
      <w:szCs w:val="18"/>
      <w:lang w:eastAsia="ko-KR"/>
    </w:rPr>
  </w:style>
  <w:style w:type="character" w:customStyle="1" w:styleId="Heading1Char">
    <w:name w:val="Heading 1 Char"/>
    <w:basedOn w:val="DefaultParagraphFont"/>
    <w:link w:val="Heading1"/>
    <w:uiPriority w:val="1"/>
    <w:rsid w:val="005E4138"/>
    <w:rPr>
      <w:rFonts w:ascii="Cambria" w:hAnsi="Cambria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1"/>
    <w:rsid w:val="005E4138"/>
    <w:rPr>
      <w:rFonts w:ascii="Cambria" w:hAnsi="Cambria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1"/>
    <w:rsid w:val="005E4138"/>
    <w:rPr>
      <w:rFonts w:ascii="Cambria" w:hAnsi="Cambria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1"/>
    <w:rsid w:val="005E4138"/>
    <w:rPr>
      <w:rFonts w:ascii="Calibri" w:eastAsia="Calibri" w:hAnsi="Calibr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E4138"/>
    <w:rPr>
      <w:rFonts w:ascii="Calibri" w:eastAsia="Calibri" w:hAnsi="Calibr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E4138"/>
    <w:rPr>
      <w:rFonts w:ascii="Calibri" w:eastAsia="Calibri" w:hAnsi="Calibri"/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E4138"/>
    <w:rPr>
      <w:rFonts w:ascii="Calibri" w:eastAsia="Calibri" w:hAnsi="Calibri"/>
      <w:sz w:val="22"/>
      <w:szCs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E4138"/>
    <w:rPr>
      <w:rFonts w:ascii="Calibri" w:eastAsia="Calibri" w:hAnsi="Calibri"/>
      <w:i/>
      <w:iCs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E4138"/>
    <w:rPr>
      <w:rFonts w:ascii="Cambria" w:hAnsi="Cambria"/>
      <w:sz w:val="22"/>
      <w:szCs w:val="22"/>
    </w:rPr>
  </w:style>
  <w:style w:type="character" w:styleId="Strong">
    <w:name w:val="Strong"/>
    <w:qFormat/>
    <w:rsid w:val="005E4138"/>
    <w:rPr>
      <w:b/>
      <w:bCs/>
    </w:rPr>
  </w:style>
  <w:style w:type="paragraph" w:styleId="Title">
    <w:name w:val="Title"/>
    <w:basedOn w:val="Normal"/>
    <w:next w:val="Normal"/>
    <w:link w:val="TitleChar"/>
    <w:qFormat/>
    <w:rsid w:val="005E4138"/>
    <w:pPr>
      <w:spacing w:before="240" w:after="60" w:line="276" w:lineRule="auto"/>
      <w:jc w:val="center"/>
      <w:outlineLvl w:val="0"/>
    </w:pPr>
    <w:rPr>
      <w:rFonts w:ascii="Cambria" w:hAnsi="Cambria"/>
      <w:b/>
      <w:bCs/>
      <w:kern w:val="28"/>
      <w:sz w:val="32"/>
      <w:szCs w:val="32"/>
      <w:lang w:eastAsia="en-US"/>
    </w:rPr>
  </w:style>
  <w:style w:type="character" w:customStyle="1" w:styleId="TitleChar">
    <w:name w:val="Title Char"/>
    <w:basedOn w:val="DefaultParagraphFont"/>
    <w:link w:val="Title"/>
    <w:rsid w:val="005E4138"/>
    <w:rPr>
      <w:rFonts w:ascii="Cambria" w:hAnsi="Cambria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5E4138"/>
    <w:pPr>
      <w:spacing w:after="60" w:line="276" w:lineRule="auto"/>
      <w:jc w:val="center"/>
      <w:outlineLvl w:val="1"/>
    </w:pPr>
    <w:rPr>
      <w:rFonts w:ascii="Cambria" w:hAnsi="Cambria"/>
      <w:sz w:val="22"/>
      <w:szCs w:val="22"/>
      <w:lang w:eastAsia="en-US"/>
    </w:rPr>
  </w:style>
  <w:style w:type="character" w:customStyle="1" w:styleId="SubtitleChar">
    <w:name w:val="Subtitle Char"/>
    <w:basedOn w:val="DefaultParagraphFont"/>
    <w:link w:val="Subtitle"/>
    <w:uiPriority w:val="11"/>
    <w:rsid w:val="005E4138"/>
    <w:rPr>
      <w:rFonts w:ascii="Cambria" w:hAnsi="Cambria"/>
      <w:sz w:val="22"/>
      <w:szCs w:val="22"/>
    </w:rPr>
  </w:style>
  <w:style w:type="character" w:styleId="Emphasis">
    <w:name w:val="Emphasis"/>
    <w:uiPriority w:val="20"/>
    <w:qFormat/>
    <w:rsid w:val="005E4138"/>
    <w:rPr>
      <w:rFonts w:ascii="Calibri" w:hAnsi="Calibri"/>
      <w:b/>
      <w:i/>
      <w:iCs/>
    </w:rPr>
  </w:style>
  <w:style w:type="paragraph" w:styleId="NoSpacing">
    <w:name w:val="No Spacing"/>
    <w:basedOn w:val="Normal"/>
    <w:link w:val="NoSpacingChar"/>
    <w:uiPriority w:val="1"/>
    <w:qFormat/>
    <w:rsid w:val="005E4138"/>
    <w:pPr>
      <w:spacing w:after="200" w:line="276" w:lineRule="auto"/>
    </w:pPr>
    <w:rPr>
      <w:rFonts w:ascii="Calibri" w:eastAsia="Calibri" w:hAnsi="Calibri"/>
      <w:sz w:val="22"/>
      <w:szCs w:val="32"/>
      <w:lang w:eastAsia="en-US"/>
    </w:rPr>
  </w:style>
  <w:style w:type="character" w:customStyle="1" w:styleId="NoSpacingChar">
    <w:name w:val="No Spacing Char"/>
    <w:link w:val="NoSpacing"/>
    <w:uiPriority w:val="1"/>
    <w:rsid w:val="005E4138"/>
    <w:rPr>
      <w:rFonts w:ascii="Calibri" w:eastAsia="Calibri" w:hAnsi="Calibri"/>
      <w:sz w:val="22"/>
      <w:szCs w:val="32"/>
    </w:rPr>
  </w:style>
  <w:style w:type="paragraph" w:styleId="ListParagraph">
    <w:name w:val="List Paragraph"/>
    <w:basedOn w:val="Normal"/>
    <w:uiPriority w:val="1"/>
    <w:qFormat/>
    <w:rsid w:val="005E413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5E4138"/>
    <w:pPr>
      <w:spacing w:after="200" w:line="276" w:lineRule="auto"/>
    </w:pPr>
    <w:rPr>
      <w:rFonts w:ascii="Calibri" w:eastAsia="Calibri" w:hAnsi="Calibri"/>
      <w:i/>
      <w:sz w:val="22"/>
      <w:szCs w:val="22"/>
      <w:lang w:eastAsia="en-US"/>
    </w:rPr>
  </w:style>
  <w:style w:type="character" w:customStyle="1" w:styleId="QuoteChar">
    <w:name w:val="Quote Char"/>
    <w:basedOn w:val="DefaultParagraphFont"/>
    <w:link w:val="Quote"/>
    <w:uiPriority w:val="29"/>
    <w:rsid w:val="005E4138"/>
    <w:rPr>
      <w:rFonts w:ascii="Calibri" w:eastAsia="Calibri" w:hAnsi="Calibri"/>
      <w:i/>
      <w:sz w:val="22"/>
      <w:szCs w:val="22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E4138"/>
    <w:pPr>
      <w:spacing w:after="200" w:line="276" w:lineRule="auto"/>
      <w:ind w:left="720" w:right="720"/>
    </w:pPr>
    <w:rPr>
      <w:rFonts w:ascii="Calibri" w:eastAsia="Calibri" w:hAnsi="Calibri"/>
      <w:b/>
      <w:i/>
      <w:sz w:val="22"/>
      <w:szCs w:val="22"/>
      <w:lang w:eastAsia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E4138"/>
    <w:rPr>
      <w:rFonts w:ascii="Calibri" w:eastAsia="Calibri" w:hAnsi="Calibri"/>
      <w:b/>
      <w:i/>
      <w:sz w:val="22"/>
      <w:szCs w:val="22"/>
    </w:rPr>
  </w:style>
  <w:style w:type="character" w:styleId="SubtleEmphasis">
    <w:name w:val="Subtle Emphasis"/>
    <w:uiPriority w:val="19"/>
    <w:qFormat/>
    <w:rsid w:val="005E4138"/>
    <w:rPr>
      <w:i/>
      <w:color w:val="5A5A5A"/>
    </w:rPr>
  </w:style>
  <w:style w:type="character" w:styleId="IntenseEmphasis">
    <w:name w:val="Intense Emphasis"/>
    <w:uiPriority w:val="21"/>
    <w:qFormat/>
    <w:rsid w:val="005E4138"/>
    <w:rPr>
      <w:b/>
      <w:i/>
      <w:sz w:val="24"/>
      <w:szCs w:val="24"/>
      <w:u w:val="single"/>
    </w:rPr>
  </w:style>
  <w:style w:type="character" w:styleId="SubtleReference">
    <w:name w:val="Subtle Reference"/>
    <w:uiPriority w:val="31"/>
    <w:qFormat/>
    <w:rsid w:val="005E4138"/>
    <w:rPr>
      <w:sz w:val="24"/>
      <w:szCs w:val="24"/>
      <w:u w:val="single"/>
    </w:rPr>
  </w:style>
  <w:style w:type="character" w:styleId="IntenseReference">
    <w:name w:val="Intense Reference"/>
    <w:uiPriority w:val="32"/>
    <w:qFormat/>
    <w:rsid w:val="005E4138"/>
    <w:rPr>
      <w:b/>
      <w:sz w:val="24"/>
      <w:u w:val="single"/>
    </w:rPr>
  </w:style>
  <w:style w:type="character" w:styleId="BookTitle">
    <w:name w:val="Book Title"/>
    <w:uiPriority w:val="33"/>
    <w:qFormat/>
    <w:rsid w:val="005E4138"/>
    <w:rPr>
      <w:rFonts w:ascii="Cambria" w:eastAsia="Times New Roman" w:hAnsi="Cambria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E4138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5E4138"/>
    <w:pPr>
      <w:tabs>
        <w:tab w:val="center" w:pos="4680"/>
        <w:tab w:val="right" w:pos="9360"/>
      </w:tabs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5E4138"/>
    <w:rPr>
      <w:rFonts w:ascii="Calibri" w:eastAsia="Calibri" w:hAnsi="Calibr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5E4138"/>
    <w:pPr>
      <w:tabs>
        <w:tab w:val="center" w:pos="4680"/>
        <w:tab w:val="right" w:pos="9360"/>
      </w:tabs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E4138"/>
    <w:rPr>
      <w:rFonts w:ascii="Calibri" w:eastAsia="Calibri" w:hAnsi="Calibri"/>
      <w:sz w:val="22"/>
      <w:szCs w:val="22"/>
    </w:rPr>
  </w:style>
  <w:style w:type="character" w:customStyle="1" w:styleId="apple-style-span">
    <w:name w:val="apple-style-span"/>
    <w:rsid w:val="005E4138"/>
  </w:style>
  <w:style w:type="paragraph" w:customStyle="1" w:styleId="Default">
    <w:name w:val="Default"/>
    <w:rsid w:val="005E413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PageNumber">
    <w:name w:val="page number"/>
    <w:rsid w:val="005E4138"/>
  </w:style>
  <w:style w:type="character" w:customStyle="1" w:styleId="FontStyle44">
    <w:name w:val="Font Style44"/>
    <w:rsid w:val="005E4138"/>
    <w:rPr>
      <w:rFonts w:ascii="Times New Roman" w:hAnsi="Times New Roman" w:cs="Times New Roman"/>
      <w:sz w:val="22"/>
      <w:szCs w:val="22"/>
    </w:rPr>
  </w:style>
  <w:style w:type="paragraph" w:customStyle="1" w:styleId="Style10">
    <w:name w:val="Style10"/>
    <w:basedOn w:val="Normal"/>
    <w:rsid w:val="005E4138"/>
    <w:pPr>
      <w:widowControl w:val="0"/>
      <w:suppressAutoHyphens/>
      <w:autoSpaceDE w:val="0"/>
    </w:pPr>
    <w:rPr>
      <w:rFonts w:ascii="Arial" w:hAnsi="Arial" w:cs="Calibri"/>
      <w:sz w:val="24"/>
      <w:szCs w:val="24"/>
      <w:lang w:eastAsia="ar-SA"/>
    </w:rPr>
  </w:style>
  <w:style w:type="paragraph" w:customStyle="1" w:styleId="text">
    <w:name w:val="text"/>
    <w:basedOn w:val="BodyTextIndent3"/>
    <w:rsid w:val="005E4138"/>
    <w:pPr>
      <w:widowControl w:val="0"/>
      <w:spacing w:after="0" w:line="240" w:lineRule="auto"/>
      <w:ind w:left="0" w:firstLine="720"/>
      <w:jc w:val="both"/>
    </w:pPr>
    <w:rPr>
      <w:rFonts w:eastAsia="Arial Unicode MS" w:cs="Calibri"/>
      <w:color w:val="000000"/>
      <w:kern w:val="1"/>
      <w:sz w:val="22"/>
      <w:szCs w:val="24"/>
      <w:lang w:val="ro-RO"/>
    </w:rPr>
  </w:style>
  <w:style w:type="paragraph" w:styleId="BodyTextIndent3">
    <w:name w:val="Body Text Indent 3"/>
    <w:basedOn w:val="Normal"/>
    <w:link w:val="BodyTextIndent3Char"/>
    <w:uiPriority w:val="99"/>
    <w:unhideWhenUsed/>
    <w:rsid w:val="005E4138"/>
    <w:pPr>
      <w:spacing w:after="120" w:line="276" w:lineRule="auto"/>
      <w:ind w:left="283"/>
    </w:pPr>
    <w:rPr>
      <w:rFonts w:ascii="Calibri" w:eastAsia="Calibri" w:hAnsi="Calibri"/>
      <w:sz w:val="16"/>
      <w:szCs w:val="16"/>
      <w:lang w:eastAsia="en-US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5E4138"/>
    <w:rPr>
      <w:rFonts w:ascii="Calibri" w:eastAsia="Calibri" w:hAnsi="Calibri"/>
      <w:sz w:val="16"/>
      <w:szCs w:val="16"/>
    </w:rPr>
  </w:style>
  <w:style w:type="paragraph" w:styleId="NormalWeb">
    <w:name w:val="Normal (Web)"/>
    <w:basedOn w:val="Normal"/>
    <w:rsid w:val="005E4138"/>
    <w:pPr>
      <w:spacing w:before="100" w:beforeAutospacing="1" w:after="100" w:afterAutospacing="1"/>
    </w:pPr>
    <w:rPr>
      <w:sz w:val="24"/>
      <w:szCs w:val="24"/>
      <w:lang w:eastAsia="en-US"/>
    </w:rPr>
  </w:style>
  <w:style w:type="paragraph" w:styleId="BodyText">
    <w:name w:val="Body Text"/>
    <w:basedOn w:val="Normal"/>
    <w:link w:val="BodyTextChar"/>
    <w:uiPriority w:val="1"/>
    <w:qFormat/>
    <w:rsid w:val="005E4138"/>
    <w:pPr>
      <w:spacing w:after="120"/>
    </w:pPr>
    <w:rPr>
      <w:sz w:val="24"/>
      <w:szCs w:val="24"/>
      <w:lang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5E4138"/>
    <w:rPr>
      <w:sz w:val="24"/>
      <w:szCs w:val="24"/>
    </w:rPr>
  </w:style>
  <w:style w:type="paragraph" w:customStyle="1" w:styleId="TableParagraph">
    <w:name w:val="Table Paragraph"/>
    <w:basedOn w:val="Normal"/>
    <w:qFormat/>
    <w:rsid w:val="005E4138"/>
    <w:pPr>
      <w:widowControl w:val="0"/>
      <w:autoSpaceDE w:val="0"/>
      <w:autoSpaceDN w:val="0"/>
      <w:adjustRightInd w:val="0"/>
    </w:pPr>
    <w:rPr>
      <w:sz w:val="24"/>
      <w:szCs w:val="24"/>
      <w:lang w:eastAsia="en-US"/>
    </w:rPr>
  </w:style>
  <w:style w:type="character" w:styleId="CommentReference">
    <w:name w:val="annotation reference"/>
    <w:uiPriority w:val="99"/>
    <w:unhideWhenUsed/>
    <w:rsid w:val="005E413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E4138"/>
    <w:pPr>
      <w:widowControl w:val="0"/>
      <w:autoSpaceDE w:val="0"/>
      <w:autoSpaceDN w:val="0"/>
      <w:adjustRightInd w:val="0"/>
    </w:pPr>
    <w:rPr>
      <w:lang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E4138"/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E413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5E4138"/>
    <w:rPr>
      <w:b/>
      <w:bCs/>
    </w:rPr>
  </w:style>
  <w:style w:type="character" w:styleId="Hyperlink">
    <w:name w:val="Hyperlink"/>
    <w:uiPriority w:val="99"/>
    <w:unhideWhenUsed/>
    <w:rsid w:val="005E4138"/>
    <w:rPr>
      <w:color w:val="0000FF"/>
      <w:u w:val="single"/>
    </w:rPr>
  </w:style>
  <w:style w:type="table" w:styleId="TableGrid">
    <w:name w:val="Table Grid"/>
    <w:basedOn w:val="TableNormal"/>
    <w:uiPriority w:val="59"/>
    <w:rsid w:val="005E4138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itlucapitol">
    <w:name w:val="Titlu capitol"/>
    <w:basedOn w:val="Normal"/>
    <w:rsid w:val="005E4138"/>
    <w:pPr>
      <w:widowControl w:val="0"/>
      <w:autoSpaceDE w:val="0"/>
      <w:autoSpaceDN w:val="0"/>
      <w:adjustRightInd w:val="0"/>
      <w:spacing w:after="200" w:line="360" w:lineRule="auto"/>
      <w:ind w:left="720" w:right="720"/>
      <w:jc w:val="center"/>
    </w:pPr>
    <w:rPr>
      <w:b/>
      <w:sz w:val="28"/>
      <w:szCs w:val="28"/>
      <w:lang w:val="ro-RO" w:eastAsia="en-US"/>
    </w:rPr>
  </w:style>
  <w:style w:type="paragraph" w:customStyle="1" w:styleId="Titluparagraf">
    <w:name w:val="Titlu paragraf"/>
    <w:basedOn w:val="Normal"/>
    <w:rsid w:val="005E4138"/>
    <w:pPr>
      <w:widowControl w:val="0"/>
      <w:shd w:val="clear" w:color="auto" w:fill="E6E6E6"/>
      <w:autoSpaceDE w:val="0"/>
      <w:autoSpaceDN w:val="0"/>
      <w:adjustRightInd w:val="0"/>
      <w:jc w:val="center"/>
    </w:pPr>
    <w:rPr>
      <w:rFonts w:ascii="Calibri" w:hAnsi="Calibri"/>
      <w:b/>
      <w:bCs/>
      <w:sz w:val="24"/>
      <w:szCs w:val="24"/>
      <w:lang w:val="ro-RO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erris.gov.ro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B9678A-9803-42B8-82EB-9505527895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3</Pages>
  <Words>656</Words>
  <Characters>3740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CONTRACT-CONVENŢIE DE SPONSORIZARE-DONAŢIE</vt:lpstr>
    </vt:vector>
  </TitlesOfParts>
  <Company>SICOMP</Company>
  <LinksUpToDate>false</LinksUpToDate>
  <CharactersWithSpaces>4388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CONTRACT-CONVENŢIE DE SPONSORIZARE-DONAŢIE</dc:title>
  <dc:subject/>
  <dc:creator>ILEANA FUNDUC</dc:creator>
  <cp:keywords/>
  <cp:lastModifiedBy>user</cp:lastModifiedBy>
  <cp:revision>7</cp:revision>
  <cp:lastPrinted>2018-01-08T20:32:00Z</cp:lastPrinted>
  <dcterms:created xsi:type="dcterms:W3CDTF">2018-02-02T06:34:00Z</dcterms:created>
  <dcterms:modified xsi:type="dcterms:W3CDTF">2018-02-04T18:01:00Z</dcterms:modified>
</cp:coreProperties>
</file>